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1234D6" w14:textId="77777777" w:rsidR="00FC5334" w:rsidRPr="00FC5334" w:rsidRDefault="00FC5334" w:rsidP="00FC5334">
      <w:pPr>
        <w:autoSpaceDE w:val="0"/>
        <w:autoSpaceDN w:val="0"/>
        <w:adjustRightInd w:val="0"/>
        <w:spacing w:after="142"/>
        <w:jc w:val="right"/>
        <w:rPr>
          <w:rFonts w:ascii="Verdana" w:hAnsi="Verdana" w:cs="Arial"/>
          <w:color w:val="000000"/>
          <w:sz w:val="16"/>
          <w:szCs w:val="16"/>
        </w:rPr>
      </w:pPr>
      <w:bookmarkStart w:id="0" w:name="_GoBack"/>
      <w:bookmarkEnd w:id="0"/>
      <w:r w:rsidRPr="00FC5334">
        <w:rPr>
          <w:rFonts w:ascii="Verdana" w:hAnsi="Verdana" w:cs="Arial"/>
          <w:color w:val="000000"/>
          <w:sz w:val="16"/>
          <w:szCs w:val="16"/>
        </w:rPr>
        <w:t xml:space="preserve">Załącznik nr </w:t>
      </w:r>
      <w:r w:rsidR="008A17F2">
        <w:rPr>
          <w:rFonts w:ascii="Verdana" w:hAnsi="Verdana" w:cs="Arial"/>
          <w:color w:val="000000"/>
          <w:sz w:val="16"/>
          <w:szCs w:val="16"/>
        </w:rPr>
        <w:t>1</w:t>
      </w:r>
      <w:r w:rsidRPr="00FC5334">
        <w:rPr>
          <w:rFonts w:ascii="Verdana" w:hAnsi="Verdana" w:cs="Arial"/>
          <w:color w:val="000000"/>
          <w:sz w:val="16"/>
          <w:szCs w:val="16"/>
        </w:rPr>
        <w:t xml:space="preserve"> – Formularz ofertowy; </w:t>
      </w:r>
    </w:p>
    <w:p w14:paraId="1281DA13" w14:textId="77777777" w:rsidR="00FC5334" w:rsidRPr="00FC5334" w:rsidRDefault="00FC5334" w:rsidP="00FC5334">
      <w:pPr>
        <w:autoSpaceDE w:val="0"/>
        <w:autoSpaceDN w:val="0"/>
        <w:adjustRightInd w:val="0"/>
        <w:rPr>
          <w:rFonts w:ascii="Calibri" w:hAnsi="Calibri" w:cs="Arial"/>
          <w:color w:val="000000"/>
          <w:sz w:val="20"/>
          <w:szCs w:val="20"/>
          <w:lang w:eastAsia="ar-SA"/>
        </w:rPr>
      </w:pPr>
      <w:permStart w:id="1786019764" w:edGrp="everyone"/>
      <w:r w:rsidRPr="00FC5334">
        <w:rPr>
          <w:rFonts w:ascii="Verdana" w:hAnsi="Verdana" w:cs="Arial"/>
          <w:color w:val="000000"/>
          <w:sz w:val="18"/>
          <w:szCs w:val="18"/>
        </w:rPr>
        <w:t xml:space="preserve"> </w:t>
      </w:r>
      <w:r w:rsidRPr="00FC5334">
        <w:rPr>
          <w:rFonts w:ascii="Calibri" w:hAnsi="Calibri" w:cs="Arial"/>
          <w:color w:val="000000"/>
          <w:sz w:val="20"/>
          <w:szCs w:val="20"/>
          <w:lang w:eastAsia="ar-SA"/>
        </w:rPr>
        <w:t xml:space="preserve">pieczątka Wykonawcy </w:t>
      </w:r>
    </w:p>
    <w:p w14:paraId="1A97C6B3" w14:textId="77777777" w:rsidR="00FC5334" w:rsidRDefault="00951EA0" w:rsidP="00951EA0">
      <w:pPr>
        <w:suppressAutoHyphens/>
        <w:ind w:left="5103" w:firstLine="6"/>
        <w:jc w:val="center"/>
        <w:rPr>
          <w:rFonts w:ascii="Calibri" w:eastAsia="Calibri" w:hAnsi="Calibri"/>
          <w:b/>
          <w:sz w:val="22"/>
          <w:szCs w:val="22"/>
          <w:lang w:eastAsia="ar-SA"/>
        </w:rPr>
      </w:pPr>
      <w:r>
        <w:rPr>
          <w:rFonts w:ascii="Calibri" w:eastAsia="Calibri" w:hAnsi="Calibri"/>
          <w:b/>
          <w:sz w:val="22"/>
          <w:szCs w:val="22"/>
          <w:lang w:eastAsia="ar-SA"/>
        </w:rPr>
        <w:t>Fundacja Dom Rodzinnej Rehabilitacji Dzieci z Porażeniem Mózgowym w Opolu</w:t>
      </w:r>
    </w:p>
    <w:p w14:paraId="4BAE728E" w14:textId="77777777" w:rsidR="008C519F" w:rsidRPr="00FC5334" w:rsidRDefault="00B028BB" w:rsidP="008C519F">
      <w:pPr>
        <w:suppressAutoHyphens/>
        <w:ind w:left="5103" w:firstLine="6"/>
        <w:jc w:val="center"/>
        <w:rPr>
          <w:rFonts w:ascii="Calibri" w:eastAsia="Calibri" w:hAnsi="Calibri"/>
          <w:b/>
          <w:sz w:val="22"/>
          <w:szCs w:val="22"/>
          <w:lang w:eastAsia="ar-SA"/>
        </w:rPr>
      </w:pPr>
      <w:r>
        <w:rPr>
          <w:rFonts w:ascii="Calibri" w:eastAsia="Calibri" w:hAnsi="Calibri"/>
          <w:b/>
          <w:sz w:val="22"/>
          <w:szCs w:val="22"/>
          <w:lang w:eastAsia="ar-SA"/>
        </w:rPr>
        <w:t>Ul. Szymanowskiego 1</w:t>
      </w:r>
      <w:permEnd w:id="1786019764"/>
    </w:p>
    <w:p w14:paraId="7E6D8DE5" w14:textId="77777777" w:rsidR="00FC5334" w:rsidRPr="00FC5334" w:rsidRDefault="00FC5334" w:rsidP="00FC5334">
      <w:pPr>
        <w:suppressAutoHyphens/>
        <w:ind w:left="5670" w:firstLine="6"/>
        <w:jc w:val="center"/>
        <w:rPr>
          <w:rFonts w:ascii="Calibri" w:eastAsia="Calibri" w:hAnsi="Calibri"/>
          <w:b/>
          <w:sz w:val="22"/>
          <w:szCs w:val="22"/>
          <w:lang w:eastAsia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078"/>
        <w:gridCol w:w="1349"/>
        <w:gridCol w:w="2217"/>
        <w:gridCol w:w="987"/>
        <w:gridCol w:w="3429"/>
      </w:tblGrid>
      <w:tr w:rsidR="00FC5334" w:rsidRPr="00FC5334" w14:paraId="0FFE2AC2" w14:textId="77777777" w:rsidTr="00DB4658">
        <w:trPr>
          <w:trHeight w:val="1016"/>
          <w:jc w:val="center"/>
        </w:trPr>
        <w:tc>
          <w:tcPr>
            <w:tcW w:w="9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4BE98200" w14:textId="77777777" w:rsidR="00FC5334" w:rsidRPr="00FC5334" w:rsidRDefault="00FC5334" w:rsidP="00FC5334">
            <w:pPr>
              <w:suppressAutoHyphens/>
              <w:spacing w:line="276" w:lineRule="auto"/>
              <w:jc w:val="center"/>
              <w:rPr>
                <w:rFonts w:ascii="Calibri" w:eastAsia="Calibri" w:hAnsi="Calibri"/>
                <w:b/>
                <w:sz w:val="36"/>
                <w:szCs w:val="36"/>
                <w:u w:val="single"/>
                <w:lang w:eastAsia="ar-SA"/>
              </w:rPr>
            </w:pPr>
            <w:r w:rsidRPr="00FC5334">
              <w:rPr>
                <w:rFonts w:ascii="Calibri" w:eastAsia="Calibri" w:hAnsi="Calibri"/>
                <w:b/>
                <w:sz w:val="36"/>
                <w:szCs w:val="36"/>
                <w:u w:val="single"/>
                <w:lang w:eastAsia="ar-SA"/>
              </w:rPr>
              <w:t>„OFERTA”</w:t>
            </w:r>
          </w:p>
          <w:p w14:paraId="582D24EC" w14:textId="77777777" w:rsidR="0009443D" w:rsidRDefault="0009443D" w:rsidP="006706E5">
            <w:pPr>
              <w:ind w:left="67" w:right="260"/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</w:p>
          <w:p w14:paraId="56EE534A" w14:textId="77777777" w:rsidR="00C967AF" w:rsidRPr="00951EA0" w:rsidRDefault="00951EA0" w:rsidP="00951EA0">
            <w:pPr>
              <w:suppressAutoHyphens/>
              <w:spacing w:after="200" w:line="360" w:lineRule="auto"/>
              <w:jc w:val="center"/>
              <w:rPr>
                <w:rFonts w:ascii="Verdana" w:eastAsia="Verdana" w:hAnsi="Verdana" w:cs="Verdana"/>
                <w:sz w:val="18"/>
                <w:szCs w:val="18"/>
                <w:lang w:val="pl"/>
              </w:rPr>
            </w:pPr>
            <w:r>
              <w:rPr>
                <w:rFonts w:ascii="Verdana" w:hAnsi="Verdana" w:cs="Arial"/>
                <w:b/>
                <w:sz w:val="18"/>
                <w:szCs w:val="18"/>
                <w:lang w:eastAsia="ar-SA"/>
              </w:rPr>
              <w:t>Dostawa</w:t>
            </w:r>
            <w:r w:rsidR="003E5104">
              <w:rPr>
                <w:rFonts w:ascii="Verdana" w:hAnsi="Verdana" w:cs="Arial"/>
                <w:b/>
                <w:sz w:val="18"/>
                <w:szCs w:val="18"/>
                <w:lang w:eastAsia="ar-SA"/>
              </w:rPr>
              <w:t xml:space="preserve"> samochodu osobowego</w:t>
            </w:r>
          </w:p>
        </w:tc>
      </w:tr>
      <w:tr w:rsidR="00FC5334" w:rsidRPr="00FC5334" w14:paraId="27DECDB8" w14:textId="77777777" w:rsidTr="00DB4658">
        <w:trPr>
          <w:trHeight w:val="538"/>
          <w:jc w:val="center"/>
        </w:trPr>
        <w:tc>
          <w:tcPr>
            <w:tcW w:w="2427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4BB0508" w14:textId="77777777" w:rsidR="00FC5334" w:rsidRPr="00FC5334" w:rsidRDefault="00FC5334" w:rsidP="00FC5334">
            <w:pPr>
              <w:suppressAutoHyphens/>
              <w:spacing w:after="200" w:line="276" w:lineRule="auto"/>
              <w:rPr>
                <w:rFonts w:ascii="Calibri" w:eastAsia="Calibri" w:hAnsi="Calibri"/>
                <w:sz w:val="20"/>
                <w:szCs w:val="20"/>
                <w:lang w:eastAsia="ar-SA"/>
              </w:rPr>
            </w:pPr>
            <w:r w:rsidRPr="00FC5334">
              <w:rPr>
                <w:rFonts w:ascii="Calibri" w:eastAsia="Calibri" w:hAnsi="Calibri"/>
                <w:b/>
                <w:sz w:val="20"/>
                <w:szCs w:val="20"/>
                <w:lang w:eastAsia="ar-SA"/>
              </w:rPr>
              <w:t>Nazwa</w:t>
            </w:r>
            <w:r w:rsidR="00A77A4C">
              <w:rPr>
                <w:rFonts w:ascii="Calibri" w:eastAsia="Calibri" w:hAnsi="Calibri"/>
                <w:b/>
                <w:sz w:val="20"/>
                <w:szCs w:val="20"/>
                <w:lang w:eastAsia="ar-SA"/>
              </w:rPr>
              <w:t xml:space="preserve"> lub pieczęć</w:t>
            </w:r>
            <w:r w:rsidRPr="00FC5334">
              <w:rPr>
                <w:rFonts w:ascii="Calibri" w:eastAsia="Calibri" w:hAnsi="Calibri"/>
                <w:b/>
                <w:sz w:val="20"/>
                <w:szCs w:val="20"/>
                <w:lang w:eastAsia="ar-SA"/>
              </w:rPr>
              <w:t xml:space="preserve"> Wykonawcy: </w:t>
            </w:r>
          </w:p>
        </w:tc>
        <w:tc>
          <w:tcPr>
            <w:tcW w:w="6633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35BCD25B" w14:textId="77777777" w:rsidR="00FC5334" w:rsidRPr="00FC5334" w:rsidRDefault="003A415C" w:rsidP="00FC5334">
            <w:pPr>
              <w:suppressAutoHyphens/>
              <w:spacing w:after="200" w:line="276" w:lineRule="auto"/>
              <w:rPr>
                <w:rFonts w:ascii="Calibri" w:eastAsia="Calibri" w:hAnsi="Calibri"/>
                <w:sz w:val="20"/>
                <w:szCs w:val="20"/>
                <w:lang w:eastAsia="ar-SA"/>
              </w:rPr>
            </w:pPr>
            <w:permStart w:id="698627679" w:edGrp="everyone"/>
            <w:r>
              <w:rPr>
                <w:rFonts w:ascii="Calibri" w:eastAsia="Calibri" w:hAnsi="Calibri"/>
                <w:sz w:val="20"/>
                <w:szCs w:val="20"/>
                <w:lang w:eastAsia="ar-SA"/>
              </w:rPr>
              <w:t xml:space="preserve">    </w:t>
            </w:r>
            <w:permEnd w:id="698627679"/>
          </w:p>
        </w:tc>
      </w:tr>
      <w:tr w:rsidR="00FC5334" w:rsidRPr="00FC5334" w14:paraId="0C9D508C" w14:textId="77777777" w:rsidTr="00DB4658">
        <w:trPr>
          <w:trHeight w:val="538"/>
          <w:jc w:val="center"/>
        </w:trPr>
        <w:tc>
          <w:tcPr>
            <w:tcW w:w="1078" w:type="dxa"/>
            <w:tcBorders>
              <w:top w:val="dotted" w:sz="4" w:space="0" w:color="auto"/>
            </w:tcBorders>
            <w:shd w:val="clear" w:color="auto" w:fill="auto"/>
            <w:vAlign w:val="bottom"/>
          </w:tcPr>
          <w:p w14:paraId="2986CB76" w14:textId="77777777" w:rsidR="00FC5334" w:rsidRPr="00FC5334" w:rsidRDefault="00FC5334" w:rsidP="00FC5334">
            <w:pPr>
              <w:suppressAutoHyphens/>
              <w:spacing w:after="200" w:line="276" w:lineRule="auto"/>
              <w:rPr>
                <w:rFonts w:ascii="Calibri" w:eastAsia="Calibri" w:hAnsi="Calibri"/>
                <w:b/>
                <w:sz w:val="20"/>
                <w:szCs w:val="20"/>
                <w:lang w:eastAsia="ar-SA"/>
              </w:rPr>
            </w:pPr>
            <w:r w:rsidRPr="00FC5334">
              <w:rPr>
                <w:rFonts w:ascii="Calibri" w:eastAsia="Calibri" w:hAnsi="Calibri"/>
                <w:b/>
                <w:sz w:val="20"/>
                <w:szCs w:val="20"/>
                <w:lang w:eastAsia="ar-SA"/>
              </w:rPr>
              <w:t>Adres:</w:t>
            </w:r>
          </w:p>
        </w:tc>
        <w:tc>
          <w:tcPr>
            <w:tcW w:w="7982" w:type="dxa"/>
            <w:gridSpan w:val="4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14:paraId="33382983" w14:textId="77777777" w:rsidR="00FC5334" w:rsidRPr="00FC5334" w:rsidRDefault="003A415C" w:rsidP="00FC5334">
            <w:pPr>
              <w:suppressAutoHyphens/>
              <w:spacing w:after="200" w:line="276" w:lineRule="auto"/>
              <w:rPr>
                <w:rFonts w:ascii="Calibri" w:eastAsia="Calibri" w:hAnsi="Calibri"/>
                <w:b/>
                <w:sz w:val="20"/>
                <w:szCs w:val="20"/>
                <w:lang w:eastAsia="ar-SA"/>
              </w:rPr>
            </w:pPr>
            <w:permStart w:id="1717576047" w:edGrp="everyone"/>
            <w:r>
              <w:rPr>
                <w:rFonts w:ascii="Calibri" w:eastAsia="Calibri" w:hAnsi="Calibri"/>
                <w:b/>
                <w:sz w:val="20"/>
                <w:szCs w:val="20"/>
                <w:lang w:eastAsia="ar-SA"/>
              </w:rPr>
              <w:t xml:space="preserve">   </w:t>
            </w:r>
            <w:permEnd w:id="1717576047"/>
          </w:p>
        </w:tc>
      </w:tr>
      <w:tr w:rsidR="00DB4658" w:rsidRPr="00FC5334" w14:paraId="700DA2C2" w14:textId="77777777" w:rsidTr="00DB4658">
        <w:trPr>
          <w:trHeight w:val="538"/>
          <w:jc w:val="center"/>
        </w:trPr>
        <w:tc>
          <w:tcPr>
            <w:tcW w:w="1078" w:type="dxa"/>
            <w:shd w:val="clear" w:color="auto" w:fill="auto"/>
            <w:vAlign w:val="bottom"/>
          </w:tcPr>
          <w:p w14:paraId="0A27C90E" w14:textId="77777777" w:rsidR="00DB4658" w:rsidRPr="00FC5334" w:rsidRDefault="00DB4658" w:rsidP="00FC5334">
            <w:pPr>
              <w:suppressAutoHyphens/>
              <w:spacing w:after="200" w:line="276" w:lineRule="auto"/>
              <w:rPr>
                <w:rFonts w:ascii="Calibri" w:eastAsia="Calibri" w:hAnsi="Calibri"/>
                <w:b/>
                <w:sz w:val="20"/>
                <w:szCs w:val="20"/>
                <w:lang w:eastAsia="ar-SA"/>
              </w:rPr>
            </w:pPr>
            <w:r w:rsidRPr="00FC5334">
              <w:rPr>
                <w:rFonts w:ascii="Calibri" w:eastAsia="Calibri" w:hAnsi="Calibri"/>
                <w:b/>
                <w:sz w:val="20"/>
                <w:szCs w:val="20"/>
                <w:lang w:eastAsia="ar-SA"/>
              </w:rPr>
              <w:t>NIP:</w:t>
            </w:r>
          </w:p>
        </w:tc>
        <w:tc>
          <w:tcPr>
            <w:tcW w:w="7982" w:type="dxa"/>
            <w:gridSpan w:val="4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358C86C" w14:textId="77777777" w:rsidR="00DB4658" w:rsidRPr="00FC5334" w:rsidRDefault="00DB4658" w:rsidP="00DB4658">
            <w:pPr>
              <w:suppressAutoHyphens/>
              <w:rPr>
                <w:rFonts w:ascii="Calibri" w:eastAsia="Calibri" w:hAnsi="Calibri"/>
                <w:b/>
                <w:sz w:val="20"/>
                <w:szCs w:val="20"/>
                <w:lang w:eastAsia="ar-SA"/>
              </w:rPr>
            </w:pPr>
            <w:permStart w:id="953957007" w:edGrp="everyone"/>
            <w:r>
              <w:rPr>
                <w:rFonts w:ascii="Calibri" w:eastAsia="Calibri" w:hAnsi="Calibri"/>
                <w:b/>
                <w:sz w:val="20"/>
                <w:szCs w:val="20"/>
                <w:lang w:eastAsia="ar-SA"/>
              </w:rPr>
              <w:t xml:space="preserve"> </w:t>
            </w:r>
            <w:permEnd w:id="953957007"/>
          </w:p>
        </w:tc>
      </w:tr>
      <w:tr w:rsidR="00FC5334" w:rsidRPr="00FC5334" w14:paraId="54FD3CAB" w14:textId="77777777" w:rsidTr="00DB4658">
        <w:trPr>
          <w:trHeight w:val="441"/>
          <w:jc w:val="center"/>
        </w:trPr>
        <w:tc>
          <w:tcPr>
            <w:tcW w:w="1078" w:type="dxa"/>
            <w:shd w:val="clear" w:color="auto" w:fill="auto"/>
            <w:vAlign w:val="bottom"/>
          </w:tcPr>
          <w:p w14:paraId="5629F046" w14:textId="77777777" w:rsidR="00FC5334" w:rsidRPr="00FC5334" w:rsidRDefault="00FC5334" w:rsidP="00FC5334">
            <w:pPr>
              <w:suppressAutoHyphens/>
              <w:spacing w:after="200" w:line="276" w:lineRule="auto"/>
              <w:rPr>
                <w:rFonts w:ascii="Calibri" w:eastAsia="Calibri" w:hAnsi="Calibri"/>
                <w:b/>
                <w:sz w:val="20"/>
                <w:szCs w:val="20"/>
                <w:lang w:eastAsia="ar-SA"/>
              </w:rPr>
            </w:pPr>
            <w:r w:rsidRPr="00FC5334">
              <w:rPr>
                <w:rFonts w:ascii="Calibri" w:eastAsia="Calibri" w:hAnsi="Calibri"/>
                <w:b/>
                <w:sz w:val="20"/>
                <w:szCs w:val="20"/>
                <w:lang w:eastAsia="ar-SA"/>
              </w:rPr>
              <w:t>e-mail:</w:t>
            </w:r>
          </w:p>
        </w:tc>
        <w:tc>
          <w:tcPr>
            <w:tcW w:w="3566" w:type="dxa"/>
            <w:gridSpan w:val="2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1F39AC1" w14:textId="77777777" w:rsidR="00FC5334" w:rsidRPr="00FC5334" w:rsidRDefault="003A415C" w:rsidP="00DB4658">
            <w:pPr>
              <w:suppressAutoHyphens/>
              <w:spacing w:line="276" w:lineRule="auto"/>
              <w:rPr>
                <w:rFonts w:ascii="Calibri" w:eastAsia="Calibri" w:hAnsi="Calibri"/>
                <w:b/>
                <w:sz w:val="20"/>
                <w:szCs w:val="20"/>
                <w:lang w:eastAsia="ar-SA"/>
              </w:rPr>
            </w:pPr>
            <w:permStart w:id="1749753413" w:edGrp="everyone"/>
            <w:r>
              <w:rPr>
                <w:rFonts w:ascii="Calibri" w:eastAsia="Calibri" w:hAnsi="Calibri"/>
                <w:b/>
                <w:sz w:val="20"/>
                <w:szCs w:val="20"/>
                <w:lang w:eastAsia="ar-SA"/>
              </w:rPr>
              <w:t xml:space="preserve">   </w:t>
            </w:r>
            <w:permEnd w:id="1749753413"/>
          </w:p>
        </w:tc>
        <w:tc>
          <w:tcPr>
            <w:tcW w:w="987" w:type="dxa"/>
            <w:shd w:val="clear" w:color="auto" w:fill="auto"/>
            <w:vAlign w:val="center"/>
          </w:tcPr>
          <w:p w14:paraId="1984921E" w14:textId="77777777" w:rsidR="00FC5334" w:rsidRPr="00FC5334" w:rsidRDefault="00FC5334" w:rsidP="00DB4658">
            <w:pPr>
              <w:suppressAutoHyphens/>
              <w:spacing w:line="276" w:lineRule="auto"/>
              <w:rPr>
                <w:rFonts w:ascii="Calibri" w:eastAsia="Calibri" w:hAnsi="Calibri"/>
                <w:b/>
                <w:sz w:val="20"/>
                <w:szCs w:val="20"/>
                <w:lang w:eastAsia="ar-SA"/>
              </w:rPr>
            </w:pPr>
            <w:r w:rsidRPr="00FC5334">
              <w:rPr>
                <w:rFonts w:ascii="Calibri" w:eastAsia="Calibri" w:hAnsi="Calibri"/>
                <w:b/>
                <w:sz w:val="20"/>
                <w:szCs w:val="20"/>
                <w:lang w:eastAsia="ar-SA"/>
              </w:rPr>
              <w:t xml:space="preserve">nr </w:t>
            </w:r>
            <w:proofErr w:type="spellStart"/>
            <w:r w:rsidRPr="00FC5334">
              <w:rPr>
                <w:rFonts w:ascii="Calibri" w:eastAsia="Calibri" w:hAnsi="Calibri"/>
                <w:b/>
                <w:sz w:val="20"/>
                <w:szCs w:val="20"/>
                <w:lang w:eastAsia="ar-SA"/>
              </w:rPr>
              <w:t>tel</w:t>
            </w:r>
            <w:proofErr w:type="spellEnd"/>
            <w:r w:rsidRPr="00FC5334">
              <w:rPr>
                <w:rFonts w:ascii="Calibri" w:eastAsia="Calibri" w:hAnsi="Calibri"/>
                <w:b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3429" w:type="dxa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DE63EA0" w14:textId="77777777" w:rsidR="00FC5334" w:rsidRPr="00FC5334" w:rsidRDefault="003A415C" w:rsidP="00DB4658">
            <w:pPr>
              <w:suppressAutoHyphens/>
              <w:spacing w:line="276" w:lineRule="auto"/>
              <w:rPr>
                <w:rFonts w:ascii="Calibri" w:eastAsia="Calibri" w:hAnsi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  <w:lang w:eastAsia="ar-SA"/>
              </w:rPr>
              <w:t xml:space="preserve"> </w:t>
            </w:r>
            <w:permStart w:id="1822638453" w:edGrp="everyone"/>
            <w:r>
              <w:rPr>
                <w:rFonts w:ascii="Calibri" w:eastAsia="Calibri" w:hAnsi="Calibri"/>
                <w:b/>
                <w:sz w:val="20"/>
                <w:szCs w:val="20"/>
                <w:lang w:eastAsia="ar-SA"/>
              </w:rPr>
              <w:t xml:space="preserve">            </w:t>
            </w:r>
            <w:permEnd w:id="1822638453"/>
          </w:p>
        </w:tc>
      </w:tr>
    </w:tbl>
    <w:p w14:paraId="120D3CF9" w14:textId="77777777" w:rsidR="00FC5334" w:rsidRPr="00FC5334" w:rsidRDefault="00FC5334" w:rsidP="00FC5334">
      <w:pPr>
        <w:suppressAutoHyphens/>
        <w:spacing w:line="276" w:lineRule="auto"/>
        <w:rPr>
          <w:rFonts w:eastAsia="Calibri"/>
          <w:vanish/>
          <w:lang w:eastAsia="ar-SA"/>
        </w:rPr>
      </w:pPr>
    </w:p>
    <w:tbl>
      <w:tblPr>
        <w:tblW w:w="951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12"/>
      </w:tblGrid>
      <w:tr w:rsidR="00FC5334" w:rsidRPr="00FC5334" w14:paraId="35143113" w14:textId="77777777" w:rsidTr="00DB4658">
        <w:trPr>
          <w:trHeight w:val="778"/>
          <w:jc w:val="center"/>
        </w:trPr>
        <w:tc>
          <w:tcPr>
            <w:tcW w:w="9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8CF8F" w14:textId="579A25DD" w:rsidR="00FC5334" w:rsidRPr="008A6FBE" w:rsidRDefault="00FC5334" w:rsidP="00DB4658">
            <w:pPr>
              <w:suppressAutoHyphens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</w:pPr>
            <w:r w:rsidRPr="008A6FBE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ar-SA"/>
              </w:rPr>
              <w:t xml:space="preserve">Osoba upoważniona do kontaktów: </w:t>
            </w:r>
            <w:permStart w:id="450326676" w:edGrp="everyone"/>
            <w:r w:rsidRPr="008A6FBE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>……………</w:t>
            </w:r>
            <w:r w:rsidR="00565994" w:rsidRPr="008A6FBE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>…………</w:t>
            </w:r>
            <w:r w:rsidRPr="008A6FBE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>……</w:t>
            </w:r>
            <w:r w:rsidR="003A415C" w:rsidRPr="008A6FBE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 xml:space="preserve"> </w:t>
            </w:r>
            <w:r w:rsidRPr="008A6FBE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>……</w:t>
            </w:r>
            <w:r w:rsidR="00565994" w:rsidRPr="008A6FBE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>……………………..</w:t>
            </w:r>
            <w:r w:rsidRPr="008A6FBE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>………</w:t>
            </w:r>
            <w:permEnd w:id="450326676"/>
            <w:r w:rsidRPr="008A6FBE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 xml:space="preserve">tel. </w:t>
            </w:r>
            <w:permStart w:id="1023237571" w:edGrp="everyone"/>
            <w:r w:rsidRPr="008A6FBE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>……….…………..</w:t>
            </w:r>
          </w:p>
          <w:permEnd w:id="1023237571"/>
          <w:p w14:paraId="1E6F7625" w14:textId="77777777" w:rsidR="00DB4658" w:rsidRPr="00DB4658" w:rsidRDefault="00DB4658" w:rsidP="00DB4658">
            <w:pPr>
              <w:suppressAutoHyphens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A6FBE">
              <w:rPr>
                <w:rFonts w:asciiTheme="minorHAnsi" w:hAnsiTheme="minorHAnsi" w:cstheme="minorHAnsi"/>
                <w:b/>
                <w:sz w:val="18"/>
                <w:szCs w:val="18"/>
              </w:rPr>
              <w:t>Zaleca się wpisać e-mail pod, który Zamawiający może kierować korespondencję</w:t>
            </w:r>
          </w:p>
        </w:tc>
      </w:tr>
    </w:tbl>
    <w:p w14:paraId="62AB7241" w14:textId="77777777" w:rsidR="00FC5334" w:rsidRDefault="00FC5334" w:rsidP="001F4D49">
      <w:pPr>
        <w:widowControl w:val="0"/>
        <w:suppressAutoHyphens/>
        <w:autoSpaceDE w:val="0"/>
        <w:rPr>
          <w:rFonts w:ascii="Calibri" w:hAnsi="Calibri"/>
          <w:b/>
          <w:sz w:val="20"/>
          <w:szCs w:val="20"/>
          <w:lang w:eastAsia="zh-CN"/>
        </w:rPr>
      </w:pPr>
    </w:p>
    <w:p w14:paraId="664B04F9" w14:textId="44F150DF" w:rsidR="00951EA0" w:rsidRPr="00951EA0" w:rsidRDefault="00951EA0" w:rsidP="00951EA0">
      <w:pPr>
        <w:widowControl w:val="0"/>
        <w:numPr>
          <w:ilvl w:val="0"/>
          <w:numId w:val="25"/>
        </w:numPr>
        <w:shd w:val="clear" w:color="auto" w:fill="FFFFFF"/>
        <w:suppressAutoHyphens/>
        <w:autoSpaceDE w:val="0"/>
        <w:spacing w:before="240" w:after="240" w:line="360" w:lineRule="auto"/>
        <w:ind w:hanging="322"/>
        <w:jc w:val="both"/>
        <w:rPr>
          <w:rFonts w:ascii="Verdana" w:hAnsi="Verdana" w:cs="Arial"/>
          <w:b/>
          <w:sz w:val="17"/>
          <w:szCs w:val="17"/>
        </w:rPr>
      </w:pPr>
      <w:r w:rsidRPr="00951EA0">
        <w:rPr>
          <w:rFonts w:ascii="Verdana" w:hAnsi="Verdana" w:cs="Verdana"/>
          <w:b/>
          <w:bCs/>
          <w:color w:val="000000"/>
          <w:sz w:val="17"/>
          <w:szCs w:val="17"/>
        </w:rPr>
        <w:t xml:space="preserve">Nawiązując do </w:t>
      </w:r>
      <w:r>
        <w:rPr>
          <w:rFonts w:ascii="Verdana" w:hAnsi="Verdana" w:cs="Verdana"/>
          <w:b/>
          <w:bCs/>
          <w:color w:val="000000"/>
          <w:sz w:val="17"/>
          <w:szCs w:val="17"/>
        </w:rPr>
        <w:t>zaproszenia,</w:t>
      </w:r>
      <w:r w:rsidRPr="00951EA0">
        <w:rPr>
          <w:rFonts w:ascii="Verdana" w:hAnsi="Verdana" w:cs="Verdana"/>
          <w:b/>
          <w:bCs/>
          <w:color w:val="000000"/>
          <w:sz w:val="17"/>
          <w:szCs w:val="17"/>
        </w:rPr>
        <w:t xml:space="preserve"> </w:t>
      </w:r>
      <w:r w:rsidRPr="00951EA0">
        <w:rPr>
          <w:rFonts w:ascii="Verdana" w:hAnsi="Verdana" w:cs="Verdana"/>
          <w:color w:val="000000"/>
          <w:sz w:val="17"/>
          <w:szCs w:val="17"/>
        </w:rPr>
        <w:t xml:space="preserve">wyrażam chęć uczestnictwa w postępowaniu, organizowanym przez </w:t>
      </w:r>
      <w:r>
        <w:rPr>
          <w:rFonts w:ascii="Verdana" w:hAnsi="Verdana" w:cs="Verdana"/>
          <w:color w:val="000000"/>
          <w:sz w:val="17"/>
          <w:szCs w:val="17"/>
        </w:rPr>
        <w:t>Fundację</w:t>
      </w:r>
      <w:r w:rsidR="00565994">
        <w:rPr>
          <w:rFonts w:ascii="Verdana" w:hAnsi="Verdana" w:cs="Verdana"/>
          <w:color w:val="000000"/>
          <w:sz w:val="17"/>
          <w:szCs w:val="17"/>
        </w:rPr>
        <w:t xml:space="preserve"> DOM</w:t>
      </w:r>
      <w:r w:rsidRPr="00951EA0">
        <w:rPr>
          <w:rFonts w:ascii="Verdana" w:hAnsi="Verdana" w:cs="Verdana"/>
          <w:color w:val="000000"/>
          <w:sz w:val="17"/>
          <w:szCs w:val="17"/>
        </w:rPr>
        <w:t xml:space="preserve">, w terminie i pod warunkami określonymi w zaproszeniu. </w:t>
      </w:r>
    </w:p>
    <w:p w14:paraId="670AAABB" w14:textId="0CDA2B81" w:rsidR="00AD2E55" w:rsidRPr="00951EA0" w:rsidRDefault="00951EA0" w:rsidP="00951EA0">
      <w:pPr>
        <w:widowControl w:val="0"/>
        <w:numPr>
          <w:ilvl w:val="0"/>
          <w:numId w:val="25"/>
        </w:numPr>
        <w:shd w:val="clear" w:color="auto" w:fill="FFFFFF"/>
        <w:suppressAutoHyphens/>
        <w:autoSpaceDE w:val="0"/>
        <w:spacing w:before="240" w:after="240" w:line="360" w:lineRule="auto"/>
        <w:ind w:hanging="322"/>
        <w:jc w:val="both"/>
        <w:rPr>
          <w:rFonts w:ascii="Verdana" w:hAnsi="Verdana" w:cs="Arial"/>
          <w:b/>
          <w:sz w:val="17"/>
          <w:szCs w:val="17"/>
        </w:rPr>
      </w:pPr>
      <w:r w:rsidRPr="00951EA0">
        <w:rPr>
          <w:rFonts w:ascii="Verdana" w:hAnsi="Verdana" w:cs="Verdana"/>
          <w:color w:val="000000"/>
          <w:sz w:val="17"/>
          <w:szCs w:val="17"/>
        </w:rPr>
        <w:t xml:space="preserve">Oferuję </w:t>
      </w:r>
      <w:r>
        <w:rPr>
          <w:rFonts w:ascii="Verdana" w:hAnsi="Verdana" w:cs="Verdana"/>
          <w:color w:val="000000"/>
          <w:sz w:val="17"/>
          <w:szCs w:val="17"/>
        </w:rPr>
        <w:t>dostawę samochodu</w:t>
      </w:r>
      <w:r w:rsidRPr="00951EA0">
        <w:rPr>
          <w:rFonts w:ascii="Verdana" w:hAnsi="Verdana" w:cs="Verdana"/>
          <w:color w:val="000000"/>
          <w:sz w:val="17"/>
          <w:szCs w:val="17"/>
        </w:rPr>
        <w:t xml:space="preserve"> za cenę: </w:t>
      </w:r>
      <w:permStart w:id="1242170796" w:edGrp="everyone"/>
      <w:r>
        <w:rPr>
          <w:rFonts w:ascii="Verdana" w:hAnsi="Verdana" w:cs="Arial"/>
          <w:b/>
          <w:sz w:val="17"/>
          <w:szCs w:val="17"/>
        </w:rPr>
        <w:t xml:space="preserve"> </w:t>
      </w:r>
      <w:r w:rsidR="00BD7F20" w:rsidRPr="00951EA0">
        <w:rPr>
          <w:rFonts w:ascii="Verdana" w:hAnsi="Verdana"/>
          <w:sz w:val="17"/>
          <w:szCs w:val="17"/>
        </w:rPr>
        <w:t>……………</w:t>
      </w:r>
      <w:r w:rsidR="00565994">
        <w:rPr>
          <w:rFonts w:ascii="Verdana" w:hAnsi="Verdana"/>
          <w:sz w:val="17"/>
          <w:szCs w:val="17"/>
        </w:rPr>
        <w:t>………….</w:t>
      </w:r>
      <w:r w:rsidR="00BD7F20" w:rsidRPr="00951EA0">
        <w:rPr>
          <w:rFonts w:ascii="Verdana" w:hAnsi="Verdana"/>
          <w:sz w:val="17"/>
          <w:szCs w:val="17"/>
        </w:rPr>
        <w:t>…………………</w:t>
      </w:r>
      <w:permEnd w:id="1242170796"/>
      <w:r>
        <w:rPr>
          <w:rFonts w:ascii="Verdana" w:hAnsi="Verdana"/>
          <w:sz w:val="17"/>
          <w:szCs w:val="17"/>
        </w:rPr>
        <w:t>. Zł (b</w:t>
      </w:r>
      <w:r w:rsidR="00BD7F20" w:rsidRPr="00951EA0">
        <w:rPr>
          <w:rFonts w:ascii="Verdana" w:hAnsi="Verdana"/>
          <w:sz w:val="17"/>
          <w:szCs w:val="17"/>
        </w:rPr>
        <w:t>rutto)</w:t>
      </w:r>
    </w:p>
    <w:p w14:paraId="1F44C5D1" w14:textId="77777777" w:rsidR="00951EA0" w:rsidRPr="00951EA0" w:rsidRDefault="00951EA0" w:rsidP="00951EA0">
      <w:pPr>
        <w:widowControl w:val="0"/>
        <w:numPr>
          <w:ilvl w:val="0"/>
          <w:numId w:val="25"/>
        </w:numPr>
        <w:shd w:val="clear" w:color="auto" w:fill="FFFFFF"/>
        <w:suppressAutoHyphens/>
        <w:autoSpaceDE w:val="0"/>
        <w:spacing w:before="240" w:after="240" w:line="360" w:lineRule="auto"/>
        <w:ind w:hanging="322"/>
        <w:jc w:val="both"/>
        <w:rPr>
          <w:rFonts w:ascii="Verdana" w:hAnsi="Verdana" w:cs="Arial"/>
          <w:b/>
          <w:sz w:val="17"/>
          <w:szCs w:val="17"/>
        </w:rPr>
      </w:pPr>
      <w:r w:rsidRPr="00951EA0">
        <w:rPr>
          <w:rFonts w:ascii="Verdana" w:hAnsi="Verdana"/>
          <w:b/>
          <w:sz w:val="17"/>
          <w:szCs w:val="17"/>
          <w:lang w:eastAsia="ar-SA"/>
        </w:rPr>
        <w:t>Oświadczam,</w:t>
      </w:r>
      <w:r w:rsidRPr="00951EA0">
        <w:rPr>
          <w:rFonts w:ascii="Verdana" w:hAnsi="Verdana"/>
          <w:sz w:val="17"/>
          <w:szCs w:val="17"/>
          <w:lang w:eastAsia="ar-SA"/>
        </w:rPr>
        <w:t xml:space="preserve"> że poniższe parametry ofertowanego samochodu dotyczą: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2"/>
        <w:gridCol w:w="6708"/>
      </w:tblGrid>
      <w:tr w:rsidR="00951EA0" w14:paraId="617BC5FF" w14:textId="77777777" w:rsidTr="00951EA0">
        <w:trPr>
          <w:trHeight w:val="578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59C66" w14:textId="77777777" w:rsidR="00951EA0" w:rsidRPr="00951EA0" w:rsidRDefault="00951EA0">
            <w:pPr>
              <w:rPr>
                <w:rFonts w:ascii="Verdana" w:hAnsi="Verdana"/>
                <w:sz w:val="18"/>
                <w:szCs w:val="18"/>
                <w:lang w:eastAsia="ar-SA"/>
              </w:rPr>
            </w:pPr>
            <w:r w:rsidRPr="00951EA0">
              <w:rPr>
                <w:rFonts w:ascii="Verdana" w:hAnsi="Verdana"/>
                <w:sz w:val="18"/>
                <w:szCs w:val="18"/>
                <w:lang w:eastAsia="ar-SA"/>
              </w:rPr>
              <w:t>Samochodu marki: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DB4BE" w14:textId="629699A1" w:rsidR="00951EA0" w:rsidRDefault="00951EA0">
            <w:pPr>
              <w:jc w:val="center"/>
              <w:rPr>
                <w:lang w:eastAsia="ar-SA"/>
              </w:rPr>
            </w:pPr>
            <w:permStart w:id="176431632" w:edGrp="everyone"/>
            <w:r>
              <w:rPr>
                <w:rFonts w:ascii="Calibri" w:hAnsi="Calibri" w:cs="Calibri"/>
                <w:color w:val="0000FF"/>
                <w:sz w:val="22"/>
                <w:szCs w:val="22"/>
                <w:lang w:eastAsia="ar-SA"/>
              </w:rPr>
              <w:t>……………</w:t>
            </w:r>
            <w:r w:rsidR="00565994">
              <w:rPr>
                <w:rFonts w:ascii="Calibri" w:hAnsi="Calibri" w:cs="Calibri"/>
                <w:color w:val="0000FF"/>
                <w:sz w:val="22"/>
                <w:szCs w:val="22"/>
                <w:lang w:eastAsia="ar-SA"/>
              </w:rPr>
              <w:t>………………….</w:t>
            </w:r>
            <w:r>
              <w:rPr>
                <w:rFonts w:ascii="Calibri" w:hAnsi="Calibri" w:cs="Calibri"/>
                <w:color w:val="0000FF"/>
                <w:sz w:val="22"/>
                <w:szCs w:val="22"/>
                <w:lang w:eastAsia="ar-SA"/>
              </w:rPr>
              <w:t>…………………….</w:t>
            </w:r>
            <w:r>
              <w:rPr>
                <w:lang w:eastAsia="ar-SA"/>
              </w:rPr>
              <w:t>.</w:t>
            </w:r>
            <w:permEnd w:id="176431632"/>
          </w:p>
        </w:tc>
      </w:tr>
      <w:tr w:rsidR="00951EA0" w14:paraId="12D2BEE1" w14:textId="77777777" w:rsidTr="00951EA0">
        <w:trPr>
          <w:trHeight w:val="612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7B3D5" w14:textId="77777777" w:rsidR="00951EA0" w:rsidRPr="00951EA0" w:rsidRDefault="00951EA0">
            <w:pPr>
              <w:rPr>
                <w:rFonts w:ascii="Verdana" w:hAnsi="Verdana"/>
                <w:sz w:val="18"/>
                <w:szCs w:val="18"/>
                <w:lang w:eastAsia="ar-SA"/>
              </w:rPr>
            </w:pPr>
            <w:r w:rsidRPr="00951EA0">
              <w:rPr>
                <w:rFonts w:ascii="Verdana" w:hAnsi="Verdana"/>
                <w:sz w:val="18"/>
                <w:szCs w:val="18"/>
                <w:lang w:eastAsia="ar-SA"/>
              </w:rPr>
              <w:t>Model/typ samochodu: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AD74E" w14:textId="4692CA18" w:rsidR="00951EA0" w:rsidRDefault="00951EA0">
            <w:pPr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eastAsia="ar-SA"/>
              </w:rPr>
            </w:pPr>
            <w:permStart w:id="1823083396" w:edGrp="everyone"/>
            <w:r>
              <w:rPr>
                <w:rFonts w:ascii="Calibri" w:hAnsi="Calibri" w:cs="Calibri"/>
                <w:color w:val="0000FF"/>
                <w:sz w:val="22"/>
                <w:szCs w:val="22"/>
                <w:lang w:eastAsia="ar-SA"/>
              </w:rPr>
              <w:t>………………</w:t>
            </w:r>
            <w:r w:rsidR="00565994">
              <w:rPr>
                <w:rFonts w:ascii="Calibri" w:hAnsi="Calibri" w:cs="Calibri"/>
                <w:color w:val="0000FF"/>
                <w:sz w:val="22"/>
                <w:szCs w:val="22"/>
                <w:lang w:eastAsia="ar-SA"/>
              </w:rPr>
              <w:t>………………….</w:t>
            </w:r>
            <w:r>
              <w:rPr>
                <w:rFonts w:ascii="Calibri" w:hAnsi="Calibri" w:cs="Calibri"/>
                <w:color w:val="0000FF"/>
                <w:sz w:val="22"/>
                <w:szCs w:val="22"/>
                <w:lang w:eastAsia="ar-SA"/>
              </w:rPr>
              <w:t>…………………..</w:t>
            </w:r>
            <w:permEnd w:id="1823083396"/>
          </w:p>
        </w:tc>
      </w:tr>
      <w:tr w:rsidR="00951EA0" w14:paraId="4D38E6CF" w14:textId="77777777" w:rsidTr="00951EA0">
        <w:trPr>
          <w:trHeight w:val="612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174D0" w14:textId="77777777" w:rsidR="00951EA0" w:rsidRPr="00951EA0" w:rsidRDefault="00951EA0">
            <w:pPr>
              <w:rPr>
                <w:rFonts w:ascii="Verdana" w:hAnsi="Verdana" w:cs="Arial"/>
                <w:sz w:val="18"/>
                <w:szCs w:val="18"/>
                <w:lang w:eastAsia="ar-SA"/>
              </w:rPr>
            </w:pPr>
            <w:r w:rsidRPr="00951EA0">
              <w:rPr>
                <w:rFonts w:ascii="Verdana" w:hAnsi="Verdana"/>
                <w:sz w:val="18"/>
                <w:szCs w:val="18"/>
                <w:lang w:eastAsia="ar-SA"/>
              </w:rPr>
              <w:t>Wersja (jeżeli dotyczy):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B1671" w14:textId="38A1CFA7" w:rsidR="00951EA0" w:rsidRDefault="00951EA0">
            <w:pPr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eastAsia="ar-SA"/>
              </w:rPr>
            </w:pPr>
            <w:permStart w:id="1848182393" w:edGrp="everyone"/>
            <w:r>
              <w:rPr>
                <w:rFonts w:ascii="Calibri" w:hAnsi="Calibri" w:cs="Calibri"/>
                <w:color w:val="0000FF"/>
                <w:sz w:val="22"/>
                <w:szCs w:val="22"/>
                <w:lang w:eastAsia="ar-SA"/>
              </w:rPr>
              <w:t>………………</w:t>
            </w:r>
            <w:r w:rsidR="00565994">
              <w:rPr>
                <w:rFonts w:ascii="Calibri" w:hAnsi="Calibri" w:cs="Calibri"/>
                <w:color w:val="0000FF"/>
                <w:sz w:val="22"/>
                <w:szCs w:val="22"/>
                <w:lang w:eastAsia="ar-SA"/>
              </w:rPr>
              <w:t>…………………</w:t>
            </w:r>
            <w:r>
              <w:rPr>
                <w:rFonts w:ascii="Calibri" w:hAnsi="Calibri" w:cs="Calibri"/>
                <w:color w:val="0000FF"/>
                <w:sz w:val="22"/>
                <w:szCs w:val="22"/>
                <w:lang w:eastAsia="ar-SA"/>
              </w:rPr>
              <w:t>…………………..</w:t>
            </w:r>
            <w:permEnd w:id="1848182393"/>
          </w:p>
        </w:tc>
      </w:tr>
    </w:tbl>
    <w:p w14:paraId="1AFB737C" w14:textId="77777777" w:rsidR="00951EA0" w:rsidRDefault="00951EA0" w:rsidP="00951EA0">
      <w:pPr>
        <w:rPr>
          <w:rFonts w:ascii="Arial" w:hAnsi="Arial" w:cs="Arial"/>
          <w:sz w:val="20"/>
          <w:szCs w:val="20"/>
          <w:lang w:eastAsia="ar-SA"/>
        </w:rPr>
      </w:pPr>
    </w:p>
    <w:p w14:paraId="3B8A1F2F" w14:textId="77777777" w:rsidR="00951EA0" w:rsidRDefault="00951EA0" w:rsidP="00951EA0">
      <w:pPr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Oraz oświadczam, że </w:t>
      </w:r>
      <w:r w:rsidR="00BA0B1B">
        <w:rPr>
          <w:rFonts w:ascii="Arial" w:hAnsi="Arial" w:cs="Arial"/>
          <w:sz w:val="20"/>
          <w:szCs w:val="20"/>
          <w:lang w:eastAsia="ar-SA"/>
        </w:rPr>
        <w:t>oferowane parametry, wyposażenie oferowaneg</w:t>
      </w:r>
      <w:r w:rsidR="003D1535">
        <w:rPr>
          <w:rFonts w:ascii="Arial" w:hAnsi="Arial" w:cs="Arial"/>
          <w:sz w:val="20"/>
          <w:szCs w:val="20"/>
          <w:lang w:eastAsia="ar-SA"/>
        </w:rPr>
        <w:t>o samochodu są na</w:t>
      </w:r>
      <w:r>
        <w:rPr>
          <w:rFonts w:ascii="Arial" w:hAnsi="Arial" w:cs="Arial"/>
          <w:sz w:val="20"/>
          <w:szCs w:val="20"/>
          <w:lang w:eastAsia="ar-SA"/>
        </w:rPr>
        <w:t>stępujące:</w:t>
      </w:r>
    </w:p>
    <w:p w14:paraId="3CDB1E53" w14:textId="77777777" w:rsidR="00951EA0" w:rsidRDefault="00951EA0" w:rsidP="00951EA0">
      <w:pPr>
        <w:rPr>
          <w:rFonts w:ascii="Arial" w:hAnsi="Arial" w:cs="Arial"/>
          <w:sz w:val="20"/>
          <w:szCs w:val="20"/>
          <w:lang w:eastAsia="ar-SA"/>
        </w:rPr>
      </w:pPr>
    </w:p>
    <w:tbl>
      <w:tblPr>
        <w:tblW w:w="552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83"/>
        <w:gridCol w:w="3549"/>
        <w:gridCol w:w="2221"/>
        <w:gridCol w:w="3643"/>
      </w:tblGrid>
      <w:tr w:rsidR="00951EA0" w:rsidRPr="00951EA0" w14:paraId="7559B937" w14:textId="77777777" w:rsidTr="00D70EDA">
        <w:trPr>
          <w:trHeight w:hRule="exact" w:val="460"/>
          <w:jc w:val="center"/>
        </w:trPr>
        <w:tc>
          <w:tcPr>
            <w:tcW w:w="3178" w:type="pct"/>
            <w:gridSpan w:val="3"/>
            <w:tcBorders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3D271E3C" w14:textId="77777777" w:rsidR="00951EA0" w:rsidRPr="00951EA0" w:rsidRDefault="00951EA0" w:rsidP="00951EA0">
            <w:pPr>
              <w:autoSpaceDE w:val="0"/>
              <w:autoSpaceDN w:val="0"/>
              <w:adjustRightInd w:val="0"/>
              <w:ind w:right="-14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951EA0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MINIMALNE WYMAGANE PARAMETRY SAMOCHODU –wymagania Zamawiającego</w:t>
            </w:r>
          </w:p>
        </w:tc>
        <w:tc>
          <w:tcPr>
            <w:tcW w:w="1822" w:type="pct"/>
            <w:tcBorders>
              <w:left w:val="single" w:sz="4" w:space="0" w:color="auto"/>
            </w:tcBorders>
            <w:shd w:val="clear" w:color="auto" w:fill="D9E2F3"/>
            <w:vAlign w:val="center"/>
          </w:tcPr>
          <w:p w14:paraId="20BFB399" w14:textId="77777777" w:rsidR="00951EA0" w:rsidRPr="00951EA0" w:rsidRDefault="00951EA0" w:rsidP="00951EA0">
            <w:pPr>
              <w:autoSpaceDE w:val="0"/>
              <w:autoSpaceDN w:val="0"/>
              <w:adjustRightInd w:val="0"/>
              <w:ind w:right="-14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951EA0">
              <w:rPr>
                <w:rFonts w:ascii="Verdana" w:hAnsi="Verdana" w:cs="Tahoma"/>
                <w:b/>
                <w:sz w:val="16"/>
                <w:szCs w:val="16"/>
              </w:rPr>
              <w:t>Oferowane parametry Wykonawcy</w:t>
            </w:r>
          </w:p>
        </w:tc>
      </w:tr>
      <w:tr w:rsidR="00951EA0" w:rsidRPr="00951EA0" w14:paraId="28C5786A" w14:textId="77777777" w:rsidTr="006B3700">
        <w:trPr>
          <w:trHeight w:hRule="exact" w:val="187"/>
          <w:jc w:val="center"/>
        </w:trPr>
        <w:tc>
          <w:tcPr>
            <w:tcW w:w="292" w:type="pct"/>
            <w:vAlign w:val="center"/>
          </w:tcPr>
          <w:p w14:paraId="0E235B82" w14:textId="77777777" w:rsidR="00951EA0" w:rsidRPr="00951EA0" w:rsidRDefault="00951EA0" w:rsidP="00951EA0">
            <w:pPr>
              <w:autoSpaceDN w:val="0"/>
              <w:adjustRightInd w:val="0"/>
              <w:spacing w:after="160" w:line="360" w:lineRule="auto"/>
              <w:ind w:right="-11"/>
              <w:jc w:val="center"/>
              <w:rPr>
                <w:rFonts w:ascii="Verdana" w:hAnsi="Verdana" w:cs="Tahoma"/>
                <w:b/>
                <w:sz w:val="14"/>
                <w:szCs w:val="14"/>
              </w:rPr>
            </w:pPr>
            <w:r w:rsidRPr="00951EA0">
              <w:rPr>
                <w:rFonts w:ascii="Verdana" w:hAnsi="Verdana" w:cs="Tahoma"/>
                <w:b/>
                <w:sz w:val="14"/>
                <w:szCs w:val="14"/>
              </w:rPr>
              <w:t>1</w:t>
            </w:r>
          </w:p>
        </w:tc>
        <w:tc>
          <w:tcPr>
            <w:tcW w:w="1775" w:type="pct"/>
            <w:vAlign w:val="center"/>
          </w:tcPr>
          <w:p w14:paraId="7D7A4CAF" w14:textId="77777777" w:rsidR="00951EA0" w:rsidRPr="00951EA0" w:rsidRDefault="00951EA0" w:rsidP="00951EA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Tahoma"/>
                <w:b/>
                <w:color w:val="000000"/>
                <w:sz w:val="14"/>
                <w:szCs w:val="14"/>
              </w:rPr>
            </w:pPr>
            <w:r w:rsidRPr="00951EA0">
              <w:rPr>
                <w:rFonts w:ascii="Verdana" w:hAnsi="Verdana" w:cs="Tahoma"/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1111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7DCDA32" w14:textId="77777777" w:rsidR="00951EA0" w:rsidRPr="00951EA0" w:rsidRDefault="00951EA0" w:rsidP="00951EA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Tahoma"/>
                <w:b/>
                <w:sz w:val="14"/>
                <w:szCs w:val="14"/>
              </w:rPr>
            </w:pPr>
            <w:r w:rsidRPr="00951EA0">
              <w:rPr>
                <w:rFonts w:ascii="Verdana" w:hAnsi="Verdana" w:cs="Tahoma"/>
                <w:b/>
                <w:sz w:val="14"/>
                <w:szCs w:val="14"/>
              </w:rPr>
              <w:t>3</w:t>
            </w:r>
          </w:p>
        </w:tc>
        <w:tc>
          <w:tcPr>
            <w:tcW w:w="182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EAB9D7C" w14:textId="77777777" w:rsidR="00951EA0" w:rsidRPr="00951EA0" w:rsidRDefault="00951EA0" w:rsidP="00951EA0">
            <w:pPr>
              <w:autoSpaceDE w:val="0"/>
              <w:autoSpaceDN w:val="0"/>
              <w:adjustRightInd w:val="0"/>
              <w:spacing w:line="360" w:lineRule="auto"/>
              <w:ind w:left="179"/>
              <w:jc w:val="center"/>
              <w:rPr>
                <w:rFonts w:ascii="Verdana" w:hAnsi="Verdana" w:cs="Tahoma"/>
                <w:b/>
                <w:sz w:val="14"/>
                <w:szCs w:val="14"/>
              </w:rPr>
            </w:pPr>
            <w:r w:rsidRPr="00951EA0">
              <w:rPr>
                <w:rFonts w:ascii="Verdana" w:hAnsi="Verdana" w:cs="Tahoma"/>
                <w:b/>
                <w:sz w:val="14"/>
                <w:szCs w:val="14"/>
              </w:rPr>
              <w:t>4</w:t>
            </w:r>
          </w:p>
        </w:tc>
      </w:tr>
      <w:tr w:rsidR="00806C90" w:rsidRPr="00951EA0" w14:paraId="3A4C7AA7" w14:textId="77777777" w:rsidTr="00806C90">
        <w:trPr>
          <w:trHeight w:hRule="exact" w:val="1239"/>
          <w:jc w:val="center"/>
        </w:trPr>
        <w:tc>
          <w:tcPr>
            <w:tcW w:w="292" w:type="pct"/>
            <w:vAlign w:val="center"/>
          </w:tcPr>
          <w:p w14:paraId="3AA9303B" w14:textId="77777777" w:rsidR="00806C90" w:rsidRPr="00951EA0" w:rsidRDefault="00806C90" w:rsidP="00951EA0">
            <w:pPr>
              <w:widowControl w:val="0"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160" w:line="259" w:lineRule="auto"/>
              <w:ind w:left="357" w:right="-11" w:hanging="357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1775" w:type="pct"/>
            <w:vAlign w:val="center"/>
            <w:hideMark/>
          </w:tcPr>
          <w:p w14:paraId="07AC2A58" w14:textId="32D2C637" w:rsidR="00806C90" w:rsidRPr="00806C90" w:rsidRDefault="00806C90" w:rsidP="00C10C1D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806C90">
              <w:rPr>
                <w:rFonts w:ascii="Verdana" w:hAnsi="Verdana"/>
                <w:sz w:val="16"/>
                <w:szCs w:val="16"/>
              </w:rPr>
              <w:t xml:space="preserve">Samochód fabrycznie nowy – rok produkcji </w:t>
            </w:r>
            <w:r w:rsidR="008518F7" w:rsidRPr="00E23B5E">
              <w:rPr>
                <w:rFonts w:ascii="Verdana" w:hAnsi="Verdana"/>
                <w:sz w:val="16"/>
                <w:szCs w:val="16"/>
              </w:rPr>
              <w:t>2025/</w:t>
            </w:r>
            <w:r w:rsidRPr="00E23B5E">
              <w:rPr>
                <w:rFonts w:ascii="Verdana" w:hAnsi="Verdana"/>
                <w:sz w:val="16"/>
                <w:szCs w:val="16"/>
              </w:rPr>
              <w:t>20</w:t>
            </w:r>
            <w:r w:rsidR="00833CB3" w:rsidRPr="00E23B5E">
              <w:rPr>
                <w:rFonts w:ascii="Verdana" w:hAnsi="Verdana"/>
                <w:sz w:val="16"/>
                <w:szCs w:val="16"/>
              </w:rPr>
              <w:t>26</w:t>
            </w:r>
            <w:r w:rsidRPr="00806C90">
              <w:rPr>
                <w:rFonts w:ascii="Verdana" w:hAnsi="Verdana"/>
                <w:sz w:val="16"/>
                <w:szCs w:val="16"/>
              </w:rPr>
              <w:t xml:space="preserve">, w pełni sprawny dopuszczony do obrotu prawnego na terytorium UE. Dopuszcza się możliwość dostawy samochodu z przebiegiem do </w:t>
            </w:r>
            <w:r w:rsidR="00C10C1D">
              <w:rPr>
                <w:rFonts w:ascii="Verdana" w:hAnsi="Verdana"/>
                <w:sz w:val="16"/>
                <w:szCs w:val="16"/>
              </w:rPr>
              <w:t>5</w:t>
            </w:r>
            <w:r w:rsidR="008518F7" w:rsidRPr="00E23B5E">
              <w:rPr>
                <w:rFonts w:ascii="Verdana" w:hAnsi="Verdana"/>
                <w:sz w:val="16"/>
                <w:szCs w:val="16"/>
              </w:rPr>
              <w:t>0</w:t>
            </w:r>
            <w:r w:rsidRPr="00806C90">
              <w:rPr>
                <w:rFonts w:ascii="Verdana" w:hAnsi="Verdana"/>
                <w:sz w:val="16"/>
                <w:szCs w:val="16"/>
              </w:rPr>
              <w:t xml:space="preserve"> km, zarejestrowanego z homologacją.</w:t>
            </w:r>
          </w:p>
        </w:tc>
        <w:tc>
          <w:tcPr>
            <w:tcW w:w="1111" w:type="pct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E11C73" w14:textId="77777777" w:rsidR="00806C90" w:rsidRPr="006B3700" w:rsidRDefault="00806C90" w:rsidP="009A491C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6B3700">
              <w:rPr>
                <w:rFonts w:ascii="Verdana" w:hAnsi="Verdana" w:cs="Tahoma"/>
                <w:sz w:val="16"/>
                <w:szCs w:val="16"/>
              </w:rPr>
              <w:t>TAK</w:t>
            </w:r>
          </w:p>
        </w:tc>
        <w:tc>
          <w:tcPr>
            <w:tcW w:w="182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10D679B" w14:textId="77777777" w:rsidR="00806C90" w:rsidRDefault="00806C90" w:rsidP="009A491C">
            <w:pPr>
              <w:jc w:val="center"/>
            </w:pPr>
            <w:permStart w:id="1005542454" w:edGrp="everyone"/>
            <w:r w:rsidRPr="00C64ECF">
              <w:rPr>
                <w:rFonts w:ascii="Verdana" w:hAnsi="Verdana" w:cs="Tahoma"/>
                <w:sz w:val="16"/>
                <w:szCs w:val="16"/>
              </w:rPr>
              <w:t>*TAK / NIE</w:t>
            </w:r>
            <w:permEnd w:id="1005542454"/>
          </w:p>
        </w:tc>
      </w:tr>
      <w:tr w:rsidR="00806C90" w:rsidRPr="00951EA0" w14:paraId="027B49D8" w14:textId="77777777" w:rsidTr="00F063D4">
        <w:trPr>
          <w:trHeight w:hRule="exact" w:val="716"/>
          <w:jc w:val="center"/>
        </w:trPr>
        <w:tc>
          <w:tcPr>
            <w:tcW w:w="292" w:type="pct"/>
            <w:vAlign w:val="center"/>
          </w:tcPr>
          <w:p w14:paraId="230A2E3D" w14:textId="77777777" w:rsidR="00806C90" w:rsidRPr="00951EA0" w:rsidRDefault="00806C90" w:rsidP="00951EA0">
            <w:pPr>
              <w:widowControl w:val="0"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160" w:line="259" w:lineRule="auto"/>
              <w:ind w:left="357" w:right="-11" w:hanging="357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1775" w:type="pct"/>
            <w:vAlign w:val="center"/>
          </w:tcPr>
          <w:p w14:paraId="589C9E45" w14:textId="77777777" w:rsidR="00806C90" w:rsidRPr="00951EA0" w:rsidRDefault="00806C90" w:rsidP="009A491C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951EA0">
              <w:rPr>
                <w:rFonts w:ascii="Verdana" w:hAnsi="Verdana" w:cs="Tahoma"/>
                <w:color w:val="000000"/>
                <w:sz w:val="16"/>
                <w:szCs w:val="16"/>
              </w:rPr>
              <w:t>rodzaj</w:t>
            </w:r>
          </w:p>
        </w:tc>
        <w:tc>
          <w:tcPr>
            <w:tcW w:w="1111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B709B2E" w14:textId="77777777" w:rsidR="00806C90" w:rsidRPr="00951EA0" w:rsidRDefault="00806C90" w:rsidP="009A491C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951EA0">
              <w:rPr>
                <w:rFonts w:ascii="Verdana" w:hAnsi="Verdana" w:cs="Tahoma"/>
                <w:sz w:val="16"/>
                <w:szCs w:val="16"/>
              </w:rPr>
              <w:t>osobowy, fabrycznie nowy samochód</w:t>
            </w:r>
          </w:p>
        </w:tc>
        <w:tc>
          <w:tcPr>
            <w:tcW w:w="182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9FDEC94" w14:textId="77777777" w:rsidR="00806C90" w:rsidRPr="00951EA0" w:rsidRDefault="00806C90" w:rsidP="009A491C">
            <w:pPr>
              <w:autoSpaceDE w:val="0"/>
              <w:autoSpaceDN w:val="0"/>
              <w:adjustRightInd w:val="0"/>
              <w:ind w:left="64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*T</w:t>
            </w:r>
            <w:r w:rsidRPr="00951EA0">
              <w:rPr>
                <w:rFonts w:ascii="Verdana" w:hAnsi="Verdana" w:cs="Tahoma"/>
                <w:sz w:val="16"/>
                <w:szCs w:val="16"/>
              </w:rPr>
              <w:t>AK / NIE     samochód osobowy*</w:t>
            </w:r>
          </w:p>
          <w:p w14:paraId="1D69E4CD" w14:textId="12500652" w:rsidR="00806C90" w:rsidRPr="00951EA0" w:rsidRDefault="00806C90" w:rsidP="009A491C">
            <w:pPr>
              <w:autoSpaceDE w:val="0"/>
              <w:autoSpaceDN w:val="0"/>
              <w:adjustRightInd w:val="0"/>
              <w:ind w:left="64"/>
              <w:rPr>
                <w:rFonts w:ascii="Verdana" w:hAnsi="Verdana" w:cs="Tahoma"/>
                <w:sz w:val="16"/>
                <w:szCs w:val="16"/>
              </w:rPr>
            </w:pPr>
          </w:p>
        </w:tc>
      </w:tr>
      <w:tr w:rsidR="00806C90" w:rsidRPr="00951EA0" w14:paraId="69C21933" w14:textId="77777777" w:rsidTr="006B3700">
        <w:trPr>
          <w:trHeight w:hRule="exact" w:val="340"/>
          <w:jc w:val="center"/>
        </w:trPr>
        <w:tc>
          <w:tcPr>
            <w:tcW w:w="292" w:type="pct"/>
            <w:vAlign w:val="center"/>
          </w:tcPr>
          <w:p w14:paraId="4ECC8DE1" w14:textId="77777777" w:rsidR="00806C90" w:rsidRPr="00951EA0" w:rsidRDefault="00806C90" w:rsidP="00951EA0">
            <w:pPr>
              <w:widowControl w:val="0"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160" w:line="259" w:lineRule="auto"/>
              <w:ind w:left="357" w:right="-11" w:hanging="357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775" w:type="pct"/>
            <w:vAlign w:val="center"/>
            <w:hideMark/>
          </w:tcPr>
          <w:p w14:paraId="186BC33D" w14:textId="77777777" w:rsidR="00806C90" w:rsidRPr="00951EA0" w:rsidRDefault="00806C90" w:rsidP="00951EA0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951EA0">
              <w:rPr>
                <w:rFonts w:ascii="Verdana" w:hAnsi="Verdana" w:cs="Tahoma"/>
                <w:color w:val="000000"/>
                <w:sz w:val="16"/>
                <w:szCs w:val="16"/>
              </w:rPr>
              <w:t>rok produkcji</w:t>
            </w:r>
          </w:p>
        </w:tc>
        <w:tc>
          <w:tcPr>
            <w:tcW w:w="1111" w:type="pct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2DC51C" w14:textId="5170A412" w:rsidR="00806C90" w:rsidRPr="00951EA0" w:rsidRDefault="00862573" w:rsidP="001A70CF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 xml:space="preserve">III - </w:t>
            </w:r>
            <w:r w:rsidR="00E23B5E">
              <w:rPr>
                <w:rFonts w:ascii="Verdana" w:hAnsi="Verdana" w:cs="Tahoma"/>
                <w:sz w:val="16"/>
                <w:szCs w:val="16"/>
              </w:rPr>
              <w:t xml:space="preserve">IV </w:t>
            </w: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kw</w:t>
            </w:r>
            <w:proofErr w:type="spellEnd"/>
            <w:r>
              <w:rPr>
                <w:rFonts w:ascii="Verdana" w:hAnsi="Verdana" w:cs="Tahoma"/>
                <w:sz w:val="16"/>
                <w:szCs w:val="16"/>
              </w:rPr>
              <w:t xml:space="preserve"> </w:t>
            </w:r>
            <w:r w:rsidR="008518F7" w:rsidRPr="00E23B5E">
              <w:rPr>
                <w:rFonts w:ascii="Verdana" w:hAnsi="Verdana" w:cs="Tahoma"/>
                <w:sz w:val="16"/>
                <w:szCs w:val="16"/>
              </w:rPr>
              <w:t>2025/</w:t>
            </w:r>
            <w:r w:rsidR="00806C90" w:rsidRPr="00E23B5E">
              <w:rPr>
                <w:rFonts w:ascii="Verdana" w:hAnsi="Verdana" w:cs="Tahoma"/>
                <w:sz w:val="16"/>
                <w:szCs w:val="16"/>
              </w:rPr>
              <w:t>202</w:t>
            </w:r>
            <w:r w:rsidR="00833CB3" w:rsidRPr="00E23B5E">
              <w:rPr>
                <w:rFonts w:ascii="Verdana" w:hAnsi="Verdana" w:cs="Tahoma"/>
                <w:sz w:val="16"/>
                <w:szCs w:val="16"/>
              </w:rPr>
              <w:t>6</w:t>
            </w:r>
          </w:p>
        </w:tc>
        <w:tc>
          <w:tcPr>
            <w:tcW w:w="182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BEFCE16" w14:textId="77777777" w:rsidR="00806C90" w:rsidRPr="00951EA0" w:rsidRDefault="00806C90" w:rsidP="00951EA0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951EA0">
              <w:rPr>
                <w:rFonts w:ascii="Verdana" w:hAnsi="Verdana" w:cs="Tahoma"/>
                <w:sz w:val="16"/>
                <w:szCs w:val="16"/>
              </w:rPr>
              <w:t>…………………. rok</w:t>
            </w:r>
          </w:p>
        </w:tc>
      </w:tr>
      <w:tr w:rsidR="00806C90" w:rsidRPr="00951EA0" w14:paraId="16ADDE26" w14:textId="77777777" w:rsidTr="006B3700">
        <w:trPr>
          <w:trHeight w:hRule="exact" w:val="340"/>
          <w:jc w:val="center"/>
        </w:trPr>
        <w:tc>
          <w:tcPr>
            <w:tcW w:w="292" w:type="pct"/>
            <w:vAlign w:val="center"/>
          </w:tcPr>
          <w:p w14:paraId="5C807943" w14:textId="77777777" w:rsidR="00806C90" w:rsidRPr="00951EA0" w:rsidRDefault="00806C90" w:rsidP="00951EA0">
            <w:pPr>
              <w:widowControl w:val="0"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160" w:line="259" w:lineRule="auto"/>
              <w:ind w:left="357" w:right="-11" w:hanging="357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1775" w:type="pct"/>
            <w:vAlign w:val="center"/>
            <w:hideMark/>
          </w:tcPr>
          <w:p w14:paraId="47B8D4FC" w14:textId="77777777" w:rsidR="00806C90" w:rsidRPr="00951EA0" w:rsidRDefault="00806C90" w:rsidP="00951EA0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951EA0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liczba miejsc </w:t>
            </w:r>
          </w:p>
        </w:tc>
        <w:tc>
          <w:tcPr>
            <w:tcW w:w="1111" w:type="pct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CF92A1" w14:textId="77777777" w:rsidR="00806C90" w:rsidRPr="00951EA0" w:rsidRDefault="005C545D" w:rsidP="00951EA0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9</w:t>
            </w:r>
          </w:p>
        </w:tc>
        <w:tc>
          <w:tcPr>
            <w:tcW w:w="182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E38DE1D" w14:textId="77777777" w:rsidR="00806C90" w:rsidRPr="00951EA0" w:rsidRDefault="00806C90" w:rsidP="00951EA0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951EA0">
              <w:rPr>
                <w:rFonts w:ascii="Verdana" w:hAnsi="Verdana" w:cs="Tahoma"/>
                <w:sz w:val="16"/>
                <w:szCs w:val="16"/>
              </w:rPr>
              <w:t>……………… miejsc</w:t>
            </w:r>
          </w:p>
        </w:tc>
      </w:tr>
      <w:tr w:rsidR="00806C90" w:rsidRPr="00951EA0" w14:paraId="172F1ECF" w14:textId="77777777" w:rsidTr="0019555A">
        <w:trPr>
          <w:trHeight w:hRule="exact" w:val="992"/>
          <w:jc w:val="center"/>
        </w:trPr>
        <w:tc>
          <w:tcPr>
            <w:tcW w:w="292" w:type="pct"/>
            <w:vAlign w:val="center"/>
          </w:tcPr>
          <w:p w14:paraId="27300297" w14:textId="77777777" w:rsidR="00806C90" w:rsidRPr="00951EA0" w:rsidRDefault="00806C90" w:rsidP="00951EA0">
            <w:pPr>
              <w:widowControl w:val="0"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160" w:line="259" w:lineRule="auto"/>
              <w:ind w:left="357" w:right="-11" w:hanging="357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1775" w:type="pct"/>
            <w:vAlign w:val="center"/>
            <w:hideMark/>
          </w:tcPr>
          <w:p w14:paraId="77E029D4" w14:textId="77777777" w:rsidR="00806C90" w:rsidRPr="00951EA0" w:rsidRDefault="00806C90" w:rsidP="00951EA0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951EA0">
              <w:rPr>
                <w:rFonts w:ascii="Verdana" w:hAnsi="Verdana" w:cs="Tahoma"/>
                <w:color w:val="000000"/>
                <w:sz w:val="16"/>
                <w:szCs w:val="16"/>
              </w:rPr>
              <w:t>kolor nadwozia (lakier metalik lub perłowy)</w:t>
            </w:r>
          </w:p>
        </w:tc>
        <w:tc>
          <w:tcPr>
            <w:tcW w:w="1111" w:type="pct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B19516" w14:textId="77777777" w:rsidR="00806C90" w:rsidRPr="00951EA0" w:rsidRDefault="00806C90" w:rsidP="00951EA0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951EA0">
              <w:rPr>
                <w:rFonts w:ascii="Verdana" w:hAnsi="Verdana" w:cs="Tahoma"/>
                <w:sz w:val="16"/>
                <w:szCs w:val="16"/>
              </w:rPr>
              <w:t>dowolny</w:t>
            </w:r>
          </w:p>
        </w:tc>
        <w:tc>
          <w:tcPr>
            <w:tcW w:w="182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0B15C8F" w14:textId="77777777" w:rsidR="00806C90" w:rsidRPr="00951EA0" w:rsidRDefault="00806C90" w:rsidP="00951EA0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951EA0">
              <w:rPr>
                <w:rFonts w:ascii="Verdana" w:hAnsi="Verdana" w:cs="Tahoma"/>
                <w:sz w:val="16"/>
                <w:szCs w:val="16"/>
              </w:rPr>
              <w:t>Kolor ………………………..</w:t>
            </w:r>
          </w:p>
          <w:p w14:paraId="3F38C59F" w14:textId="77777777" w:rsidR="00806C90" w:rsidRPr="00951EA0" w:rsidRDefault="00806C90" w:rsidP="00951EA0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951EA0">
              <w:rPr>
                <w:rFonts w:ascii="Verdana" w:hAnsi="Verdana" w:cs="Tahoma"/>
                <w:sz w:val="16"/>
                <w:szCs w:val="16"/>
              </w:rPr>
              <w:t>Lakier metalik*/perłowy*</w:t>
            </w:r>
          </w:p>
          <w:p w14:paraId="00023F48" w14:textId="77777777" w:rsidR="00806C90" w:rsidRPr="00951EA0" w:rsidRDefault="00806C90" w:rsidP="00951EA0">
            <w:pPr>
              <w:autoSpaceDE w:val="0"/>
              <w:autoSpaceDN w:val="0"/>
              <w:adjustRightInd w:val="0"/>
              <w:rPr>
                <w:rFonts w:ascii="Verdana" w:hAnsi="Verdana" w:cs="Tahoma"/>
                <w:i/>
                <w:sz w:val="16"/>
                <w:szCs w:val="16"/>
              </w:rPr>
            </w:pPr>
          </w:p>
          <w:p w14:paraId="71424A73" w14:textId="77777777" w:rsidR="00806C90" w:rsidRPr="00951EA0" w:rsidRDefault="00806C90" w:rsidP="00951EA0">
            <w:pPr>
              <w:autoSpaceDE w:val="0"/>
              <w:autoSpaceDN w:val="0"/>
              <w:adjustRightInd w:val="0"/>
              <w:rPr>
                <w:rFonts w:ascii="Verdana" w:hAnsi="Verdana" w:cs="Tahoma"/>
                <w:i/>
                <w:sz w:val="14"/>
                <w:szCs w:val="14"/>
              </w:rPr>
            </w:pPr>
            <w:r w:rsidRPr="00951EA0">
              <w:rPr>
                <w:rFonts w:ascii="Verdana" w:hAnsi="Verdana" w:cs="Tahoma"/>
                <w:i/>
                <w:sz w:val="14"/>
                <w:szCs w:val="14"/>
              </w:rPr>
              <w:t>*Wybrać prawidłowy wybór</w:t>
            </w:r>
          </w:p>
        </w:tc>
      </w:tr>
      <w:tr w:rsidR="00806C90" w:rsidRPr="00951EA0" w14:paraId="76DA64FA" w14:textId="77777777" w:rsidTr="006B3700">
        <w:trPr>
          <w:trHeight w:hRule="exact" w:val="340"/>
          <w:jc w:val="center"/>
        </w:trPr>
        <w:tc>
          <w:tcPr>
            <w:tcW w:w="292" w:type="pct"/>
            <w:vAlign w:val="center"/>
          </w:tcPr>
          <w:p w14:paraId="05BDA460" w14:textId="77777777" w:rsidR="00806C90" w:rsidRPr="00951EA0" w:rsidRDefault="00806C90" w:rsidP="00951EA0">
            <w:pPr>
              <w:widowControl w:val="0"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160" w:line="259" w:lineRule="auto"/>
              <w:ind w:left="357" w:right="-11" w:hanging="357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1775" w:type="pct"/>
            <w:vAlign w:val="center"/>
            <w:hideMark/>
          </w:tcPr>
          <w:p w14:paraId="57579AB1" w14:textId="77777777" w:rsidR="00806C90" w:rsidRPr="00951EA0" w:rsidRDefault="00806C90" w:rsidP="00951EA0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951EA0">
              <w:rPr>
                <w:rFonts w:ascii="Verdana" w:hAnsi="Verdana" w:cs="Tahoma"/>
                <w:color w:val="000000"/>
                <w:sz w:val="16"/>
                <w:szCs w:val="16"/>
              </w:rPr>
              <w:t>kolor tapicerki</w:t>
            </w:r>
          </w:p>
        </w:tc>
        <w:tc>
          <w:tcPr>
            <w:tcW w:w="1111" w:type="pct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D64B65" w14:textId="1431FF4C" w:rsidR="00806C90" w:rsidRPr="00951EA0" w:rsidRDefault="008E40F6" w:rsidP="00951EA0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dowolny</w:t>
            </w:r>
          </w:p>
        </w:tc>
        <w:tc>
          <w:tcPr>
            <w:tcW w:w="182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6174C63" w14:textId="77777777" w:rsidR="00806C90" w:rsidRPr="00951EA0" w:rsidRDefault="00806C90" w:rsidP="00951EA0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951EA0">
              <w:rPr>
                <w:rFonts w:ascii="Verdana" w:hAnsi="Verdana" w:cs="Tahoma"/>
                <w:sz w:val="16"/>
                <w:szCs w:val="16"/>
              </w:rPr>
              <w:t>Kolor ……………………</w:t>
            </w:r>
          </w:p>
        </w:tc>
      </w:tr>
      <w:tr w:rsidR="00806C90" w:rsidRPr="00951EA0" w14:paraId="194862DB" w14:textId="77777777" w:rsidTr="006B3700">
        <w:trPr>
          <w:trHeight w:hRule="exact" w:val="495"/>
          <w:jc w:val="center"/>
        </w:trPr>
        <w:tc>
          <w:tcPr>
            <w:tcW w:w="292" w:type="pct"/>
            <w:vAlign w:val="center"/>
          </w:tcPr>
          <w:p w14:paraId="3360C421" w14:textId="77777777" w:rsidR="00806C90" w:rsidRPr="00951EA0" w:rsidRDefault="00806C90" w:rsidP="00951EA0">
            <w:pPr>
              <w:widowControl w:val="0"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160" w:line="259" w:lineRule="auto"/>
              <w:ind w:left="357" w:right="-11" w:hanging="357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1775" w:type="pct"/>
            <w:vAlign w:val="center"/>
          </w:tcPr>
          <w:p w14:paraId="225102D4" w14:textId="77777777" w:rsidR="00806C90" w:rsidRPr="006B3700" w:rsidRDefault="00806C90" w:rsidP="00951EA0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r>
              <w:rPr>
                <w:rFonts w:ascii="Verdana" w:hAnsi="Verdana" w:cs="Tahoma"/>
                <w:color w:val="000000"/>
                <w:sz w:val="16"/>
                <w:szCs w:val="16"/>
              </w:rPr>
              <w:t>dopuszczalna emisja zgodna z wymogami EURO 6</w:t>
            </w:r>
          </w:p>
        </w:tc>
        <w:tc>
          <w:tcPr>
            <w:tcW w:w="1111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8E63484" w14:textId="77777777" w:rsidR="00806C90" w:rsidRPr="006B3700" w:rsidRDefault="00806C90" w:rsidP="009A491C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6B3700">
              <w:rPr>
                <w:rFonts w:ascii="Verdana" w:hAnsi="Verdana" w:cs="Tahoma"/>
                <w:sz w:val="16"/>
                <w:szCs w:val="16"/>
              </w:rPr>
              <w:t>TAK</w:t>
            </w:r>
          </w:p>
        </w:tc>
        <w:tc>
          <w:tcPr>
            <w:tcW w:w="182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27979F4" w14:textId="77777777" w:rsidR="00806C90" w:rsidRDefault="00806C90" w:rsidP="009A491C">
            <w:pPr>
              <w:jc w:val="center"/>
            </w:pPr>
            <w:r w:rsidRPr="00C64ECF">
              <w:rPr>
                <w:rFonts w:ascii="Verdana" w:hAnsi="Verdana" w:cs="Tahoma"/>
                <w:sz w:val="16"/>
                <w:szCs w:val="16"/>
              </w:rPr>
              <w:t>*TAK / NIE</w:t>
            </w:r>
          </w:p>
        </w:tc>
      </w:tr>
      <w:tr w:rsidR="00806C90" w:rsidRPr="00951EA0" w14:paraId="7002DA8F" w14:textId="77777777" w:rsidTr="000F4AC2">
        <w:trPr>
          <w:trHeight w:hRule="exact" w:val="858"/>
          <w:jc w:val="center"/>
        </w:trPr>
        <w:tc>
          <w:tcPr>
            <w:tcW w:w="292" w:type="pct"/>
            <w:vAlign w:val="center"/>
          </w:tcPr>
          <w:p w14:paraId="33051235" w14:textId="77777777" w:rsidR="00806C90" w:rsidRPr="00951EA0" w:rsidRDefault="00806C90" w:rsidP="00951EA0">
            <w:pPr>
              <w:widowControl w:val="0"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160" w:line="259" w:lineRule="auto"/>
              <w:ind w:left="357" w:right="-11" w:hanging="357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1775" w:type="pct"/>
            <w:vAlign w:val="center"/>
          </w:tcPr>
          <w:p w14:paraId="64985D09" w14:textId="77777777" w:rsidR="00806C90" w:rsidRPr="006B3700" w:rsidRDefault="00806C90" w:rsidP="00951EA0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r>
              <w:rPr>
                <w:rFonts w:ascii="Verdana" w:hAnsi="Verdana" w:cs="Tahoma"/>
                <w:color w:val="000000"/>
                <w:sz w:val="16"/>
                <w:szCs w:val="16"/>
              </w:rPr>
              <w:t>dopuszczalna masa całkowita umożliwiająca prowadzenie samochodu na podstawie uprawnień prawa jazdy kat. B</w:t>
            </w:r>
          </w:p>
        </w:tc>
        <w:tc>
          <w:tcPr>
            <w:tcW w:w="1111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435FDAF" w14:textId="77777777" w:rsidR="00806C90" w:rsidRPr="006B3700" w:rsidRDefault="00806C90" w:rsidP="009A491C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6B3700">
              <w:rPr>
                <w:rFonts w:ascii="Verdana" w:hAnsi="Verdana" w:cs="Tahoma"/>
                <w:sz w:val="16"/>
                <w:szCs w:val="16"/>
              </w:rPr>
              <w:t>TAK</w:t>
            </w:r>
          </w:p>
        </w:tc>
        <w:tc>
          <w:tcPr>
            <w:tcW w:w="182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651ED20" w14:textId="77777777" w:rsidR="00806C90" w:rsidRDefault="00806C90" w:rsidP="009A491C">
            <w:pPr>
              <w:jc w:val="center"/>
            </w:pPr>
            <w:r w:rsidRPr="00C64ECF">
              <w:rPr>
                <w:rFonts w:ascii="Verdana" w:hAnsi="Verdana" w:cs="Tahoma"/>
                <w:sz w:val="16"/>
                <w:szCs w:val="16"/>
              </w:rPr>
              <w:t>*TAK / NIE</w:t>
            </w:r>
          </w:p>
        </w:tc>
      </w:tr>
      <w:tr w:rsidR="007B63FA" w:rsidRPr="00951EA0" w14:paraId="39AB90E8" w14:textId="77777777" w:rsidTr="000F4AC2">
        <w:trPr>
          <w:trHeight w:hRule="exact" w:val="858"/>
          <w:jc w:val="center"/>
        </w:trPr>
        <w:tc>
          <w:tcPr>
            <w:tcW w:w="292" w:type="pct"/>
            <w:vAlign w:val="center"/>
          </w:tcPr>
          <w:p w14:paraId="2EFFAFE2" w14:textId="77777777" w:rsidR="007B63FA" w:rsidRPr="00951EA0" w:rsidRDefault="007B63FA" w:rsidP="00951EA0">
            <w:pPr>
              <w:widowControl w:val="0"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160" w:line="259" w:lineRule="auto"/>
              <w:ind w:left="357" w:right="-11" w:hanging="357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1775" w:type="pct"/>
            <w:vAlign w:val="center"/>
          </w:tcPr>
          <w:p w14:paraId="220B2FD2" w14:textId="1E8111D2" w:rsidR="007B63FA" w:rsidRDefault="007B63FA" w:rsidP="00951EA0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r>
              <w:rPr>
                <w:rFonts w:ascii="Verdana" w:hAnsi="Verdana" w:cs="Tahoma"/>
                <w:color w:val="000000"/>
                <w:sz w:val="16"/>
                <w:szCs w:val="16"/>
              </w:rPr>
              <w:t>Napęd na przednie koła</w:t>
            </w:r>
          </w:p>
        </w:tc>
        <w:tc>
          <w:tcPr>
            <w:tcW w:w="1111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236400A" w14:textId="3097656B" w:rsidR="007B63FA" w:rsidRPr="006B3700" w:rsidRDefault="007B63FA" w:rsidP="009A491C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TAK</w:t>
            </w:r>
          </w:p>
        </w:tc>
        <w:tc>
          <w:tcPr>
            <w:tcW w:w="182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64394AE" w14:textId="4DCE4CEB" w:rsidR="007B63FA" w:rsidRPr="00C64ECF" w:rsidRDefault="007B63FA" w:rsidP="009A491C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7B63FA">
              <w:rPr>
                <w:rFonts w:ascii="Verdana" w:hAnsi="Verdana" w:cs="Tahoma"/>
                <w:sz w:val="16"/>
                <w:szCs w:val="16"/>
              </w:rPr>
              <w:t>*TAK / NIE</w:t>
            </w:r>
          </w:p>
        </w:tc>
      </w:tr>
      <w:tr w:rsidR="00806C90" w:rsidRPr="00951EA0" w14:paraId="50BFFF4A" w14:textId="77777777" w:rsidTr="00492469">
        <w:trPr>
          <w:trHeight w:hRule="exact" w:val="1694"/>
          <w:jc w:val="center"/>
        </w:trPr>
        <w:tc>
          <w:tcPr>
            <w:tcW w:w="292" w:type="pct"/>
            <w:vAlign w:val="center"/>
          </w:tcPr>
          <w:p w14:paraId="38879C68" w14:textId="77777777" w:rsidR="00806C90" w:rsidRPr="00951EA0" w:rsidRDefault="00806C90" w:rsidP="00951EA0">
            <w:pPr>
              <w:widowControl w:val="0"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160" w:line="259" w:lineRule="auto"/>
              <w:ind w:left="357" w:right="-11" w:hanging="357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1775" w:type="pct"/>
            <w:vAlign w:val="center"/>
          </w:tcPr>
          <w:p w14:paraId="45881062" w14:textId="77777777" w:rsidR="00806C90" w:rsidRPr="00492469" w:rsidRDefault="00806C90" w:rsidP="00806C90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492469">
              <w:rPr>
                <w:rFonts w:ascii="Verdana" w:hAnsi="Verdana"/>
                <w:sz w:val="16"/>
                <w:szCs w:val="16"/>
              </w:rPr>
              <w:t>Dopuszczenie pojazdu do ruchu zgodnie z obowiązującymi przepisami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92469">
              <w:rPr>
                <w:rFonts w:ascii="Verdana" w:hAnsi="Verdana"/>
                <w:sz w:val="16"/>
                <w:szCs w:val="16"/>
              </w:rPr>
              <w:t xml:space="preserve"> umożliwiającymi przewóz osób niepełnosprawnych. W przypadku zmian konstrukcyjnych pojazdu, Zamawiający dopuszcza zaświadczenie ze stacji kontroli pojazdu wydane po pierwszej rejestracji zawierające opis zmian.</w:t>
            </w:r>
          </w:p>
        </w:tc>
        <w:tc>
          <w:tcPr>
            <w:tcW w:w="1111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FE947D6" w14:textId="77777777" w:rsidR="00806C90" w:rsidRPr="006B3700" w:rsidRDefault="00806C90" w:rsidP="009A491C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6B3700">
              <w:rPr>
                <w:rFonts w:ascii="Verdana" w:hAnsi="Verdana" w:cs="Tahoma"/>
                <w:sz w:val="16"/>
                <w:szCs w:val="16"/>
              </w:rPr>
              <w:t>TAK</w:t>
            </w:r>
          </w:p>
        </w:tc>
        <w:tc>
          <w:tcPr>
            <w:tcW w:w="182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375941E" w14:textId="77777777" w:rsidR="00806C90" w:rsidRPr="00C64ECF" w:rsidRDefault="00806C90" w:rsidP="009A491C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C64ECF">
              <w:rPr>
                <w:rFonts w:ascii="Verdana" w:hAnsi="Verdana" w:cs="Tahoma"/>
                <w:sz w:val="16"/>
                <w:szCs w:val="16"/>
              </w:rPr>
              <w:t>*TAK / NIE</w:t>
            </w:r>
          </w:p>
        </w:tc>
      </w:tr>
      <w:tr w:rsidR="00806C90" w:rsidRPr="00951EA0" w14:paraId="14CAA5E6" w14:textId="77777777" w:rsidTr="00806C90">
        <w:trPr>
          <w:trHeight w:hRule="exact" w:val="1138"/>
          <w:jc w:val="center"/>
        </w:trPr>
        <w:tc>
          <w:tcPr>
            <w:tcW w:w="292" w:type="pct"/>
            <w:vAlign w:val="center"/>
          </w:tcPr>
          <w:p w14:paraId="70B1A328" w14:textId="77777777" w:rsidR="00806C90" w:rsidRPr="00951EA0" w:rsidRDefault="00806C90" w:rsidP="00951EA0">
            <w:pPr>
              <w:widowControl w:val="0"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160" w:line="259" w:lineRule="auto"/>
              <w:ind w:left="357" w:right="-11" w:hanging="357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1775" w:type="pct"/>
            <w:vAlign w:val="center"/>
          </w:tcPr>
          <w:p w14:paraId="69CD173C" w14:textId="77777777" w:rsidR="00806C90" w:rsidRPr="00806C90" w:rsidRDefault="00806C90" w:rsidP="00806C90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  <w:r w:rsidRPr="00806C90">
              <w:rPr>
                <w:rFonts w:ascii="Verdana" w:hAnsi="Verdana"/>
                <w:sz w:val="16"/>
              </w:rPr>
              <w:t>Samochód osobowy przeznaczony do przewozu 9 osób (7 osób niepełnosprawnych w fotelach, 1 osoba niepełnosprawna na wózku inwalidzkim i kierowca).</w:t>
            </w:r>
          </w:p>
        </w:tc>
        <w:tc>
          <w:tcPr>
            <w:tcW w:w="1111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C01539A" w14:textId="77777777" w:rsidR="00806C90" w:rsidRPr="006B3700" w:rsidRDefault="00806C90" w:rsidP="009A491C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6B3700">
              <w:rPr>
                <w:rFonts w:ascii="Verdana" w:hAnsi="Verdana" w:cs="Tahoma"/>
                <w:sz w:val="16"/>
                <w:szCs w:val="16"/>
              </w:rPr>
              <w:t>TAK</w:t>
            </w:r>
          </w:p>
        </w:tc>
        <w:tc>
          <w:tcPr>
            <w:tcW w:w="182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9F12FFB" w14:textId="77777777" w:rsidR="00806C90" w:rsidRPr="00C64ECF" w:rsidRDefault="00806C90" w:rsidP="009A491C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C64ECF">
              <w:rPr>
                <w:rFonts w:ascii="Verdana" w:hAnsi="Verdana" w:cs="Tahoma"/>
                <w:sz w:val="16"/>
                <w:szCs w:val="16"/>
              </w:rPr>
              <w:t>*TAK / NIE</w:t>
            </w:r>
          </w:p>
        </w:tc>
      </w:tr>
      <w:tr w:rsidR="00806C90" w:rsidRPr="00946710" w14:paraId="1B049C4B" w14:textId="77777777" w:rsidTr="00F063D4">
        <w:trPr>
          <w:trHeight w:hRule="exact" w:val="582"/>
          <w:jc w:val="center"/>
        </w:trPr>
        <w:tc>
          <w:tcPr>
            <w:tcW w:w="292" w:type="pct"/>
            <w:vAlign w:val="center"/>
          </w:tcPr>
          <w:p w14:paraId="3D4B29BE" w14:textId="77777777" w:rsidR="00806C90" w:rsidRPr="00951EA0" w:rsidRDefault="00806C90" w:rsidP="00951EA0">
            <w:pPr>
              <w:widowControl w:val="0"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160" w:line="259" w:lineRule="auto"/>
              <w:ind w:left="357" w:right="-11" w:hanging="357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1775" w:type="pct"/>
            <w:vAlign w:val="center"/>
            <w:hideMark/>
          </w:tcPr>
          <w:p w14:paraId="078D38EA" w14:textId="77777777" w:rsidR="00806C90" w:rsidRPr="006043AC" w:rsidRDefault="00806C90" w:rsidP="00951EA0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6043AC">
              <w:rPr>
                <w:rFonts w:ascii="Verdana" w:hAnsi="Verdana" w:cs="Tahoma"/>
                <w:color w:val="000000"/>
                <w:sz w:val="16"/>
                <w:szCs w:val="16"/>
              </w:rPr>
              <w:t>rodzaj silnika</w:t>
            </w:r>
          </w:p>
        </w:tc>
        <w:tc>
          <w:tcPr>
            <w:tcW w:w="1111" w:type="pct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CD2925" w14:textId="77777777" w:rsidR="00806C90" w:rsidRPr="006043AC" w:rsidRDefault="00806C90" w:rsidP="00951EA0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6043AC">
              <w:rPr>
                <w:rFonts w:ascii="Verdana" w:hAnsi="Verdana" w:cs="Tahoma"/>
                <w:sz w:val="16"/>
                <w:szCs w:val="16"/>
              </w:rPr>
              <w:t xml:space="preserve">Diesel </w:t>
            </w:r>
          </w:p>
        </w:tc>
        <w:tc>
          <w:tcPr>
            <w:tcW w:w="182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4E75DC1" w14:textId="77777777" w:rsidR="00806C90" w:rsidRPr="006043AC" w:rsidRDefault="00806C90" w:rsidP="00951EA0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6043AC">
              <w:rPr>
                <w:rFonts w:ascii="Verdana" w:hAnsi="Verdana" w:cs="Tahoma"/>
                <w:sz w:val="16"/>
                <w:szCs w:val="16"/>
              </w:rPr>
              <w:t xml:space="preserve">*Tak / NIE </w:t>
            </w:r>
          </w:p>
        </w:tc>
      </w:tr>
      <w:tr w:rsidR="00806C90" w:rsidRPr="00951EA0" w14:paraId="2E82193F" w14:textId="77777777" w:rsidTr="006B3700">
        <w:trPr>
          <w:trHeight w:hRule="exact" w:val="340"/>
          <w:jc w:val="center"/>
        </w:trPr>
        <w:tc>
          <w:tcPr>
            <w:tcW w:w="292" w:type="pct"/>
            <w:vAlign w:val="center"/>
          </w:tcPr>
          <w:p w14:paraId="1AECA14C" w14:textId="77777777" w:rsidR="00806C90" w:rsidRPr="00951EA0" w:rsidRDefault="00806C90" w:rsidP="00951EA0">
            <w:pPr>
              <w:widowControl w:val="0"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160" w:line="259" w:lineRule="auto"/>
              <w:ind w:left="357" w:right="-11" w:hanging="357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1775" w:type="pct"/>
            <w:vAlign w:val="center"/>
            <w:hideMark/>
          </w:tcPr>
          <w:p w14:paraId="02F48EFE" w14:textId="77777777" w:rsidR="00806C90" w:rsidRPr="00951EA0" w:rsidRDefault="00806C90" w:rsidP="00951EA0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951EA0">
              <w:rPr>
                <w:rFonts w:ascii="Verdana" w:hAnsi="Verdana" w:cs="Tahoma"/>
                <w:color w:val="000000"/>
                <w:sz w:val="16"/>
                <w:szCs w:val="16"/>
              </w:rPr>
              <w:t>moc silnika</w:t>
            </w:r>
          </w:p>
        </w:tc>
        <w:tc>
          <w:tcPr>
            <w:tcW w:w="1111" w:type="pct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1E6A74" w14:textId="77777777" w:rsidR="00806C90" w:rsidRPr="00951EA0" w:rsidRDefault="00806C90" w:rsidP="003D1535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951EA0">
              <w:rPr>
                <w:rFonts w:ascii="Verdana" w:hAnsi="Verdana" w:cs="Tahoma"/>
                <w:sz w:val="16"/>
                <w:szCs w:val="16"/>
              </w:rPr>
              <w:t>nie mniej niż 1</w:t>
            </w:r>
            <w:r w:rsidR="003D1535">
              <w:rPr>
                <w:rFonts w:ascii="Verdana" w:hAnsi="Verdana" w:cs="Tahoma"/>
                <w:sz w:val="16"/>
                <w:szCs w:val="16"/>
              </w:rPr>
              <w:t>2</w:t>
            </w:r>
            <w:r>
              <w:rPr>
                <w:rFonts w:ascii="Verdana" w:hAnsi="Verdana" w:cs="Tahoma"/>
                <w:sz w:val="16"/>
                <w:szCs w:val="16"/>
              </w:rPr>
              <w:t>0</w:t>
            </w:r>
            <w:r w:rsidRPr="00951EA0">
              <w:rPr>
                <w:rFonts w:ascii="Verdana" w:hAnsi="Verdana" w:cs="Tahoma"/>
                <w:sz w:val="16"/>
                <w:szCs w:val="16"/>
              </w:rPr>
              <w:t xml:space="preserve"> KM</w:t>
            </w:r>
          </w:p>
        </w:tc>
        <w:tc>
          <w:tcPr>
            <w:tcW w:w="182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8E6EF95" w14:textId="77777777" w:rsidR="00806C90" w:rsidRPr="00951EA0" w:rsidRDefault="00806C90" w:rsidP="00951EA0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951EA0">
              <w:rPr>
                <w:rFonts w:ascii="Verdana" w:hAnsi="Verdana" w:cs="Tahoma"/>
                <w:sz w:val="16"/>
                <w:szCs w:val="16"/>
              </w:rPr>
              <w:t>……………… km</w:t>
            </w:r>
          </w:p>
        </w:tc>
      </w:tr>
      <w:tr w:rsidR="00806C90" w:rsidRPr="00951EA0" w14:paraId="3E69D282" w14:textId="77777777" w:rsidTr="006B3700">
        <w:trPr>
          <w:trHeight w:hRule="exact" w:val="340"/>
          <w:jc w:val="center"/>
        </w:trPr>
        <w:tc>
          <w:tcPr>
            <w:tcW w:w="292" w:type="pct"/>
            <w:vAlign w:val="center"/>
          </w:tcPr>
          <w:p w14:paraId="500F51DD" w14:textId="77777777" w:rsidR="00806C90" w:rsidRPr="00951EA0" w:rsidRDefault="00806C90" w:rsidP="00951EA0">
            <w:pPr>
              <w:widowControl w:val="0"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160" w:line="259" w:lineRule="auto"/>
              <w:ind w:left="357" w:right="-11" w:hanging="357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1775" w:type="pct"/>
            <w:vAlign w:val="center"/>
          </w:tcPr>
          <w:p w14:paraId="76C46C2A" w14:textId="77777777" w:rsidR="00806C90" w:rsidRPr="002450FC" w:rsidRDefault="00806C90" w:rsidP="002450FC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2450FC">
              <w:rPr>
                <w:rFonts w:ascii="Verdana" w:hAnsi="Verdana" w:cs="Tahoma"/>
                <w:color w:val="000000"/>
                <w:sz w:val="16"/>
                <w:szCs w:val="16"/>
              </w:rPr>
              <w:t>Pojemność silnika minimum 1900 cm³.</w:t>
            </w:r>
          </w:p>
          <w:p w14:paraId="68768223" w14:textId="77777777" w:rsidR="00806C90" w:rsidRPr="00951EA0" w:rsidRDefault="00806C90" w:rsidP="00951EA0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111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56B74B9" w14:textId="77777777" w:rsidR="00806C90" w:rsidRPr="006B3700" w:rsidRDefault="00806C90" w:rsidP="009A491C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6B3700">
              <w:rPr>
                <w:rFonts w:ascii="Verdana" w:hAnsi="Verdana" w:cs="Tahoma"/>
                <w:sz w:val="16"/>
                <w:szCs w:val="16"/>
              </w:rPr>
              <w:t>TAK</w:t>
            </w:r>
          </w:p>
        </w:tc>
        <w:tc>
          <w:tcPr>
            <w:tcW w:w="182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669A849" w14:textId="77777777" w:rsidR="00806C90" w:rsidRPr="00C64ECF" w:rsidRDefault="00806C90" w:rsidP="009A491C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C64ECF">
              <w:rPr>
                <w:rFonts w:ascii="Verdana" w:hAnsi="Verdana" w:cs="Tahoma"/>
                <w:sz w:val="16"/>
                <w:szCs w:val="16"/>
              </w:rPr>
              <w:t>*TAK / NIE</w:t>
            </w:r>
          </w:p>
        </w:tc>
      </w:tr>
      <w:tr w:rsidR="00806C90" w:rsidRPr="00951EA0" w14:paraId="316A3408" w14:textId="77777777" w:rsidTr="009A491C">
        <w:trPr>
          <w:trHeight w:hRule="exact" w:val="467"/>
          <w:jc w:val="center"/>
        </w:trPr>
        <w:tc>
          <w:tcPr>
            <w:tcW w:w="292" w:type="pct"/>
            <w:vAlign w:val="center"/>
          </w:tcPr>
          <w:p w14:paraId="7CBDA4D5" w14:textId="77777777" w:rsidR="00806C90" w:rsidRPr="00951EA0" w:rsidRDefault="00806C90" w:rsidP="00951EA0">
            <w:pPr>
              <w:widowControl w:val="0"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160" w:line="259" w:lineRule="auto"/>
              <w:ind w:left="357" w:right="-11" w:hanging="357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775" w:type="pct"/>
            <w:vAlign w:val="center"/>
          </w:tcPr>
          <w:p w14:paraId="126976E5" w14:textId="4C98749F" w:rsidR="00806C90" w:rsidRPr="006B3700" w:rsidRDefault="00806C90" w:rsidP="009A491C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E23B5E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skrzynia biegów:  </w:t>
            </w:r>
            <w:r w:rsidR="009A491C" w:rsidRPr="00E23B5E">
              <w:rPr>
                <w:rFonts w:ascii="Verdana" w:hAnsi="Verdana" w:cs="Tahoma"/>
                <w:color w:val="000000"/>
                <w:sz w:val="16"/>
                <w:szCs w:val="16"/>
              </w:rPr>
              <w:t>manualna lub automatyczna</w:t>
            </w:r>
          </w:p>
        </w:tc>
        <w:tc>
          <w:tcPr>
            <w:tcW w:w="1111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302D7E0" w14:textId="77777777" w:rsidR="00806C90" w:rsidRPr="006B3700" w:rsidRDefault="00806C90" w:rsidP="00951EA0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6B3700">
              <w:rPr>
                <w:rFonts w:ascii="Verdana" w:hAnsi="Verdana" w:cs="Tahoma"/>
                <w:sz w:val="16"/>
                <w:szCs w:val="16"/>
              </w:rPr>
              <w:t>TAK</w:t>
            </w:r>
          </w:p>
        </w:tc>
        <w:tc>
          <w:tcPr>
            <w:tcW w:w="182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F209E6A" w14:textId="40E36F0D" w:rsidR="00806C90" w:rsidRDefault="004C751F" w:rsidP="006B3700">
            <w:pPr>
              <w:jc w:val="center"/>
            </w:pPr>
            <w:r>
              <w:rPr>
                <w:rFonts w:ascii="Verdana" w:hAnsi="Verdana" w:cs="Tahoma"/>
                <w:sz w:val="16"/>
                <w:szCs w:val="16"/>
              </w:rPr>
              <w:t>……………………</w:t>
            </w:r>
          </w:p>
        </w:tc>
      </w:tr>
      <w:tr w:rsidR="00806C90" w:rsidRPr="00951EA0" w14:paraId="3D9ACB52" w14:textId="77777777" w:rsidTr="006B3700">
        <w:trPr>
          <w:trHeight w:hRule="exact" w:val="457"/>
          <w:jc w:val="center"/>
        </w:trPr>
        <w:tc>
          <w:tcPr>
            <w:tcW w:w="292" w:type="pct"/>
            <w:vAlign w:val="center"/>
          </w:tcPr>
          <w:p w14:paraId="525AE37B" w14:textId="77777777" w:rsidR="00806C90" w:rsidRPr="00951EA0" w:rsidRDefault="00806C90" w:rsidP="00951EA0">
            <w:pPr>
              <w:widowControl w:val="0"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160" w:line="259" w:lineRule="auto"/>
              <w:ind w:left="357" w:right="-11" w:hanging="357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1775" w:type="pct"/>
            <w:vAlign w:val="center"/>
          </w:tcPr>
          <w:p w14:paraId="03D5D7F4" w14:textId="77777777" w:rsidR="00806C90" w:rsidRPr="006B3700" w:rsidRDefault="00806C90" w:rsidP="003D1535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r>
              <w:rPr>
                <w:rFonts w:ascii="Verdana" w:hAnsi="Verdana" w:cs="Tahoma"/>
                <w:color w:val="000000"/>
                <w:sz w:val="16"/>
                <w:szCs w:val="16"/>
              </w:rPr>
              <w:t xml:space="preserve">zbiornik paliwa od </w:t>
            </w:r>
            <w:r w:rsidR="003D1535">
              <w:rPr>
                <w:rFonts w:ascii="Verdana" w:hAnsi="Verdana" w:cs="Tahoma"/>
                <w:color w:val="000000"/>
                <w:sz w:val="16"/>
                <w:szCs w:val="16"/>
              </w:rPr>
              <w:t>6</w:t>
            </w:r>
            <w:r>
              <w:rPr>
                <w:rFonts w:ascii="Verdana" w:hAnsi="Verdana" w:cs="Tahoma"/>
                <w:color w:val="000000"/>
                <w:sz w:val="16"/>
                <w:szCs w:val="16"/>
              </w:rPr>
              <w:t>0 litrów</w:t>
            </w:r>
          </w:p>
        </w:tc>
        <w:tc>
          <w:tcPr>
            <w:tcW w:w="1111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DCA5F31" w14:textId="77777777" w:rsidR="00806C90" w:rsidRPr="006B3700" w:rsidRDefault="00806C90" w:rsidP="00951EA0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6B3700">
              <w:rPr>
                <w:rFonts w:ascii="Verdana" w:hAnsi="Verdana" w:cs="Tahoma"/>
                <w:sz w:val="16"/>
                <w:szCs w:val="16"/>
              </w:rPr>
              <w:t>TAK</w:t>
            </w:r>
          </w:p>
        </w:tc>
        <w:tc>
          <w:tcPr>
            <w:tcW w:w="182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7B2B372" w14:textId="77777777" w:rsidR="00806C90" w:rsidRDefault="00806C90" w:rsidP="006B3700">
            <w:pPr>
              <w:jc w:val="center"/>
            </w:pPr>
            <w:r w:rsidRPr="00C64ECF">
              <w:rPr>
                <w:rFonts w:ascii="Verdana" w:hAnsi="Verdana" w:cs="Tahoma"/>
                <w:sz w:val="16"/>
                <w:szCs w:val="16"/>
              </w:rPr>
              <w:t>*TAK / NIE</w:t>
            </w:r>
          </w:p>
        </w:tc>
      </w:tr>
      <w:tr w:rsidR="00806C90" w:rsidRPr="00951EA0" w14:paraId="06F3E9CB" w14:textId="77777777" w:rsidTr="006B3700">
        <w:trPr>
          <w:trHeight w:hRule="exact" w:val="340"/>
          <w:jc w:val="center"/>
        </w:trPr>
        <w:tc>
          <w:tcPr>
            <w:tcW w:w="292" w:type="pct"/>
            <w:vAlign w:val="center"/>
          </w:tcPr>
          <w:p w14:paraId="7676D763" w14:textId="77777777" w:rsidR="00806C90" w:rsidRPr="00951EA0" w:rsidRDefault="00806C90" w:rsidP="00951EA0">
            <w:pPr>
              <w:widowControl w:val="0"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160" w:line="259" w:lineRule="auto"/>
              <w:ind w:left="357" w:right="-11" w:hanging="357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1775" w:type="pct"/>
            <w:vAlign w:val="center"/>
            <w:hideMark/>
          </w:tcPr>
          <w:p w14:paraId="4831DF8F" w14:textId="77777777" w:rsidR="00806C90" w:rsidRPr="00951EA0" w:rsidRDefault="00806C90" w:rsidP="00951EA0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951EA0">
              <w:rPr>
                <w:rFonts w:ascii="Verdana" w:hAnsi="Verdana" w:cs="Tahoma"/>
                <w:color w:val="000000"/>
                <w:sz w:val="16"/>
                <w:szCs w:val="16"/>
              </w:rPr>
              <w:t>moment obrotowy</w:t>
            </w:r>
          </w:p>
        </w:tc>
        <w:tc>
          <w:tcPr>
            <w:tcW w:w="1111" w:type="pct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5A4EAF" w14:textId="77777777" w:rsidR="00806C90" w:rsidRPr="00951EA0" w:rsidRDefault="00806C90" w:rsidP="00235C01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951EA0">
              <w:rPr>
                <w:rFonts w:ascii="Verdana" w:hAnsi="Verdana" w:cs="Tahoma"/>
                <w:sz w:val="16"/>
                <w:szCs w:val="16"/>
              </w:rPr>
              <w:t xml:space="preserve">nie mniej niż </w:t>
            </w:r>
            <w:r>
              <w:rPr>
                <w:rFonts w:ascii="Verdana" w:hAnsi="Verdana" w:cs="Tahoma"/>
                <w:sz w:val="16"/>
                <w:szCs w:val="16"/>
              </w:rPr>
              <w:t>300</w:t>
            </w:r>
            <w:r w:rsidRPr="00951EA0">
              <w:rPr>
                <w:rFonts w:ascii="Verdana" w:hAnsi="Verdana" w:cs="Tahoma"/>
                <w:sz w:val="16"/>
                <w:szCs w:val="16"/>
              </w:rPr>
              <w:t xml:space="preserve"> </w:t>
            </w:r>
            <w:proofErr w:type="spellStart"/>
            <w:r w:rsidRPr="00951EA0">
              <w:rPr>
                <w:rFonts w:ascii="Verdana" w:hAnsi="Verdana" w:cs="Tahoma"/>
                <w:sz w:val="16"/>
                <w:szCs w:val="16"/>
              </w:rPr>
              <w:t>Nm</w:t>
            </w:r>
            <w:proofErr w:type="spellEnd"/>
          </w:p>
        </w:tc>
        <w:tc>
          <w:tcPr>
            <w:tcW w:w="182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897254" w14:textId="77777777" w:rsidR="00806C90" w:rsidRPr="00951EA0" w:rsidRDefault="00806C90" w:rsidP="00951EA0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951EA0">
              <w:rPr>
                <w:rFonts w:ascii="Verdana" w:hAnsi="Verdana" w:cs="Tahoma"/>
                <w:sz w:val="16"/>
                <w:szCs w:val="16"/>
              </w:rPr>
              <w:t xml:space="preserve">……………………… </w:t>
            </w:r>
            <w:proofErr w:type="spellStart"/>
            <w:r w:rsidRPr="00951EA0">
              <w:rPr>
                <w:rFonts w:ascii="Verdana" w:hAnsi="Verdana" w:cs="Tahoma"/>
                <w:sz w:val="16"/>
                <w:szCs w:val="16"/>
              </w:rPr>
              <w:t>Nm</w:t>
            </w:r>
            <w:proofErr w:type="spellEnd"/>
          </w:p>
        </w:tc>
      </w:tr>
      <w:tr w:rsidR="00806C90" w:rsidRPr="00951EA0" w14:paraId="2F3C9D59" w14:textId="77777777" w:rsidTr="006B3700">
        <w:trPr>
          <w:trHeight w:hRule="exact" w:val="340"/>
          <w:jc w:val="center"/>
        </w:trPr>
        <w:tc>
          <w:tcPr>
            <w:tcW w:w="292" w:type="pct"/>
            <w:vAlign w:val="center"/>
          </w:tcPr>
          <w:p w14:paraId="565CCC2A" w14:textId="77777777" w:rsidR="00806C90" w:rsidRPr="00951EA0" w:rsidRDefault="00806C90" w:rsidP="00951EA0">
            <w:pPr>
              <w:widowControl w:val="0"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160" w:line="259" w:lineRule="auto"/>
              <w:ind w:left="357" w:right="-11" w:hanging="357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775" w:type="pct"/>
            <w:vAlign w:val="center"/>
            <w:hideMark/>
          </w:tcPr>
          <w:p w14:paraId="411142AC" w14:textId="77777777" w:rsidR="00806C90" w:rsidRPr="00951EA0" w:rsidRDefault="00806C90" w:rsidP="00951EA0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951EA0">
              <w:rPr>
                <w:rFonts w:ascii="Verdana" w:hAnsi="Verdana" w:cs="Tahoma"/>
                <w:color w:val="000000"/>
                <w:sz w:val="16"/>
                <w:szCs w:val="16"/>
              </w:rPr>
              <w:t>długość całkowita (mm)</w:t>
            </w:r>
          </w:p>
        </w:tc>
        <w:tc>
          <w:tcPr>
            <w:tcW w:w="1111" w:type="pct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378B0A" w14:textId="007C6582" w:rsidR="00806C90" w:rsidRPr="00951EA0" w:rsidRDefault="00806C90" w:rsidP="008D4562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951EA0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min </w:t>
            </w:r>
            <w:r w:rsidR="008D4562">
              <w:rPr>
                <w:rFonts w:ascii="Verdana" w:hAnsi="Verdana" w:cs="Tahoma"/>
                <w:color w:val="000000"/>
                <w:sz w:val="16"/>
                <w:szCs w:val="16"/>
              </w:rPr>
              <w:t>5480</w:t>
            </w:r>
          </w:p>
        </w:tc>
        <w:tc>
          <w:tcPr>
            <w:tcW w:w="182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3DDCE35" w14:textId="77777777" w:rsidR="00806C90" w:rsidRPr="00951EA0" w:rsidRDefault="00806C90" w:rsidP="00951EA0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951EA0">
              <w:rPr>
                <w:rFonts w:ascii="Verdana" w:hAnsi="Verdana" w:cs="Tahoma"/>
                <w:color w:val="000000"/>
                <w:sz w:val="16"/>
                <w:szCs w:val="16"/>
              </w:rPr>
              <w:t>……………………… mm</w:t>
            </w:r>
          </w:p>
        </w:tc>
      </w:tr>
      <w:tr w:rsidR="00806C90" w:rsidRPr="00951EA0" w14:paraId="1121A6E8" w14:textId="77777777" w:rsidTr="006B3700">
        <w:trPr>
          <w:trHeight w:hRule="exact" w:val="340"/>
          <w:jc w:val="center"/>
        </w:trPr>
        <w:tc>
          <w:tcPr>
            <w:tcW w:w="292" w:type="pct"/>
            <w:vAlign w:val="center"/>
          </w:tcPr>
          <w:p w14:paraId="436D2DDB" w14:textId="77777777" w:rsidR="00806C90" w:rsidRPr="00951EA0" w:rsidRDefault="00806C90" w:rsidP="00951EA0">
            <w:pPr>
              <w:widowControl w:val="0"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160" w:line="259" w:lineRule="auto"/>
              <w:ind w:left="357" w:right="-11" w:hanging="357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775" w:type="pct"/>
            <w:vAlign w:val="center"/>
            <w:hideMark/>
          </w:tcPr>
          <w:p w14:paraId="4E85122F" w14:textId="77777777" w:rsidR="00806C90" w:rsidRPr="00951EA0" w:rsidRDefault="00806C90" w:rsidP="00951EA0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951EA0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wysokość </w:t>
            </w:r>
            <w:r>
              <w:rPr>
                <w:rFonts w:ascii="Verdana" w:hAnsi="Verdana" w:cs="Tahoma"/>
                <w:color w:val="000000"/>
                <w:sz w:val="16"/>
                <w:szCs w:val="16"/>
              </w:rPr>
              <w:t xml:space="preserve">przestrzeni pasażerskiej </w:t>
            </w:r>
            <w:r w:rsidRPr="00951EA0">
              <w:rPr>
                <w:rFonts w:ascii="Verdana" w:hAnsi="Verdana" w:cs="Tahoma"/>
                <w:color w:val="000000"/>
                <w:sz w:val="16"/>
                <w:szCs w:val="16"/>
              </w:rPr>
              <w:t>(mm)</w:t>
            </w:r>
          </w:p>
        </w:tc>
        <w:tc>
          <w:tcPr>
            <w:tcW w:w="1111" w:type="pct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1776EE" w14:textId="46C7A8B3" w:rsidR="00806C90" w:rsidRPr="00951EA0" w:rsidRDefault="00806C90" w:rsidP="004C751F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951EA0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min </w:t>
            </w:r>
            <w:r w:rsidR="004C751F">
              <w:rPr>
                <w:rFonts w:ascii="Verdana" w:hAnsi="Verdana" w:cs="Tahoma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182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93A6AD8" w14:textId="77777777" w:rsidR="00806C90" w:rsidRPr="00951EA0" w:rsidRDefault="00806C90" w:rsidP="00951EA0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951EA0">
              <w:rPr>
                <w:rFonts w:ascii="Verdana" w:hAnsi="Verdana" w:cs="Tahoma"/>
                <w:color w:val="000000"/>
                <w:sz w:val="16"/>
                <w:szCs w:val="16"/>
              </w:rPr>
              <w:t>……………………… mm</w:t>
            </w:r>
          </w:p>
        </w:tc>
      </w:tr>
      <w:tr w:rsidR="00806C90" w:rsidRPr="00951EA0" w14:paraId="6FA3C35F" w14:textId="77777777" w:rsidTr="006B3700">
        <w:trPr>
          <w:trHeight w:hRule="exact" w:val="340"/>
          <w:jc w:val="center"/>
        </w:trPr>
        <w:tc>
          <w:tcPr>
            <w:tcW w:w="292" w:type="pct"/>
            <w:vAlign w:val="center"/>
          </w:tcPr>
          <w:p w14:paraId="530CBBDE" w14:textId="77777777" w:rsidR="00806C90" w:rsidRPr="00951EA0" w:rsidRDefault="00806C90" w:rsidP="00951EA0">
            <w:pPr>
              <w:widowControl w:val="0"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160" w:line="259" w:lineRule="auto"/>
              <w:ind w:left="357" w:right="-11" w:hanging="357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775" w:type="pct"/>
            <w:vAlign w:val="center"/>
            <w:hideMark/>
          </w:tcPr>
          <w:p w14:paraId="2A900639" w14:textId="77777777" w:rsidR="00806C90" w:rsidRPr="00951EA0" w:rsidRDefault="00806C90" w:rsidP="00951EA0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951EA0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szerokość </w:t>
            </w:r>
            <w:r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całkowita bez lusterek </w:t>
            </w:r>
            <w:r w:rsidRPr="00951EA0">
              <w:rPr>
                <w:rFonts w:ascii="Verdana" w:hAnsi="Verdana" w:cs="Tahoma"/>
                <w:color w:val="000000"/>
                <w:sz w:val="16"/>
                <w:szCs w:val="16"/>
              </w:rPr>
              <w:t>(mm)</w:t>
            </w:r>
          </w:p>
        </w:tc>
        <w:tc>
          <w:tcPr>
            <w:tcW w:w="1111" w:type="pct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4B72A0" w14:textId="77777777" w:rsidR="00806C90" w:rsidRPr="00951EA0" w:rsidRDefault="00806C90" w:rsidP="00235C01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951EA0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min </w:t>
            </w:r>
            <w:r>
              <w:rPr>
                <w:rFonts w:ascii="Verdana" w:hAnsi="Verdana" w:cs="Tahoma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182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3794DA0" w14:textId="77777777" w:rsidR="00806C90" w:rsidRPr="00951EA0" w:rsidRDefault="00806C90" w:rsidP="00951EA0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951EA0">
              <w:rPr>
                <w:rFonts w:ascii="Verdana" w:hAnsi="Verdana" w:cs="Tahoma"/>
                <w:color w:val="000000"/>
                <w:sz w:val="16"/>
                <w:szCs w:val="16"/>
              </w:rPr>
              <w:t>……………………… mm</w:t>
            </w:r>
          </w:p>
        </w:tc>
      </w:tr>
      <w:tr w:rsidR="00806C90" w:rsidRPr="00951EA0" w14:paraId="4B25AFF2" w14:textId="77777777" w:rsidTr="006B3700">
        <w:trPr>
          <w:trHeight w:hRule="exact" w:val="554"/>
          <w:jc w:val="center"/>
        </w:trPr>
        <w:tc>
          <w:tcPr>
            <w:tcW w:w="292" w:type="pct"/>
            <w:vAlign w:val="center"/>
          </w:tcPr>
          <w:p w14:paraId="788B01F4" w14:textId="77777777" w:rsidR="00806C90" w:rsidRPr="00951EA0" w:rsidRDefault="00806C90" w:rsidP="00951EA0">
            <w:pPr>
              <w:widowControl w:val="0"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160" w:line="259" w:lineRule="auto"/>
              <w:ind w:left="357" w:right="-11" w:hanging="357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775" w:type="pct"/>
            <w:vAlign w:val="center"/>
            <w:hideMark/>
          </w:tcPr>
          <w:p w14:paraId="07D6E3F5" w14:textId="77777777" w:rsidR="00806C90" w:rsidRPr="00951EA0" w:rsidRDefault="00806C90" w:rsidP="00235C01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r>
              <w:rPr>
                <w:rFonts w:ascii="Verdana" w:hAnsi="Verdana" w:cs="Tahoma"/>
                <w:color w:val="000000"/>
                <w:sz w:val="16"/>
                <w:szCs w:val="16"/>
              </w:rPr>
              <w:t xml:space="preserve">Rozstaw osi  </w:t>
            </w:r>
          </w:p>
        </w:tc>
        <w:tc>
          <w:tcPr>
            <w:tcW w:w="1111" w:type="pct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F3DA49" w14:textId="77777777" w:rsidR="00806C90" w:rsidRPr="00951EA0" w:rsidRDefault="00806C90" w:rsidP="00951EA0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>
              <w:rPr>
                <w:rFonts w:ascii="Verdana" w:hAnsi="Verdana" w:cs="Tahoma"/>
                <w:color w:val="000000"/>
                <w:sz w:val="16"/>
                <w:szCs w:val="16"/>
              </w:rPr>
              <w:t>od 3355 do 3800 (mm)</w:t>
            </w:r>
          </w:p>
        </w:tc>
        <w:tc>
          <w:tcPr>
            <w:tcW w:w="182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B0A09C4" w14:textId="5C5E4205" w:rsidR="00806C90" w:rsidRPr="00951EA0" w:rsidRDefault="00806C90" w:rsidP="00484AA4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951EA0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……………………… </w:t>
            </w:r>
            <w:r w:rsidR="00484AA4">
              <w:rPr>
                <w:rFonts w:ascii="Verdana" w:hAnsi="Verdana" w:cs="Tahoma"/>
                <w:color w:val="000000"/>
                <w:sz w:val="16"/>
                <w:szCs w:val="16"/>
              </w:rPr>
              <w:t>mm</w:t>
            </w:r>
          </w:p>
        </w:tc>
      </w:tr>
      <w:tr w:rsidR="00806C90" w:rsidRPr="00951EA0" w14:paraId="02415AC1" w14:textId="77777777" w:rsidTr="00D70EDA">
        <w:trPr>
          <w:trHeight w:hRule="exact" w:val="691"/>
          <w:jc w:val="center"/>
        </w:trPr>
        <w:tc>
          <w:tcPr>
            <w:tcW w:w="3178" w:type="pct"/>
            <w:gridSpan w:val="3"/>
            <w:tcBorders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FDBA79C" w14:textId="77777777" w:rsidR="00806C90" w:rsidRPr="00951EA0" w:rsidRDefault="00806C90" w:rsidP="00951EA0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b/>
                <w:bCs/>
                <w:color w:val="000000"/>
                <w:sz w:val="16"/>
                <w:szCs w:val="16"/>
              </w:rPr>
            </w:pPr>
            <w:r w:rsidRPr="00951EA0">
              <w:rPr>
                <w:rFonts w:ascii="Verdana" w:hAnsi="Verdana" w:cs="Tahoma"/>
                <w:b/>
                <w:bCs/>
                <w:color w:val="000000"/>
                <w:sz w:val="16"/>
                <w:szCs w:val="16"/>
              </w:rPr>
              <w:t xml:space="preserve">MINIMALNE WYMAGANE WYPOSAŻENIE SAMOCHODU </w:t>
            </w:r>
            <w:r w:rsidRPr="00951EA0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–wymagania Zamawiającego</w:t>
            </w:r>
          </w:p>
        </w:tc>
        <w:tc>
          <w:tcPr>
            <w:tcW w:w="1822" w:type="pct"/>
            <w:tcBorders>
              <w:left w:val="single" w:sz="4" w:space="0" w:color="auto"/>
            </w:tcBorders>
            <w:shd w:val="clear" w:color="auto" w:fill="D9E2F3"/>
            <w:vAlign w:val="center"/>
          </w:tcPr>
          <w:p w14:paraId="28B9FD91" w14:textId="77777777" w:rsidR="00806C90" w:rsidRPr="00951EA0" w:rsidRDefault="00806C90" w:rsidP="00951EA0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b/>
                <w:bCs/>
                <w:color w:val="000000"/>
                <w:sz w:val="16"/>
                <w:szCs w:val="16"/>
              </w:rPr>
            </w:pPr>
            <w:r w:rsidRPr="00951EA0">
              <w:rPr>
                <w:rFonts w:ascii="Verdana" w:hAnsi="Verdana" w:cs="Tahoma"/>
                <w:b/>
                <w:sz w:val="16"/>
                <w:szCs w:val="16"/>
              </w:rPr>
              <w:t>Oferowane wyposażenie samochodu oferowanego przez Wykonawcę</w:t>
            </w:r>
          </w:p>
        </w:tc>
      </w:tr>
      <w:tr w:rsidR="00806C90" w:rsidRPr="00951EA0" w14:paraId="4CBF1E85" w14:textId="77777777" w:rsidTr="006B3700">
        <w:trPr>
          <w:trHeight w:hRule="exact" w:val="340"/>
          <w:jc w:val="center"/>
        </w:trPr>
        <w:tc>
          <w:tcPr>
            <w:tcW w:w="292" w:type="pct"/>
            <w:vAlign w:val="center"/>
          </w:tcPr>
          <w:p w14:paraId="5EAF70B7" w14:textId="77777777" w:rsidR="00806C90" w:rsidRPr="00951EA0" w:rsidRDefault="00806C90" w:rsidP="00951EA0">
            <w:pPr>
              <w:widowControl w:val="0"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160" w:line="259" w:lineRule="auto"/>
              <w:ind w:left="357" w:right="-11" w:hanging="357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775" w:type="pct"/>
            <w:vAlign w:val="center"/>
            <w:hideMark/>
          </w:tcPr>
          <w:p w14:paraId="0B840F33" w14:textId="77777777" w:rsidR="00806C90" w:rsidRPr="00951EA0" w:rsidRDefault="00806C90" w:rsidP="00951EA0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951EA0">
              <w:rPr>
                <w:rFonts w:ascii="Verdana" w:hAnsi="Verdana" w:cs="Tahoma"/>
                <w:color w:val="000000"/>
                <w:sz w:val="16"/>
                <w:szCs w:val="16"/>
              </w:rPr>
              <w:t>Kierownica wielofunkcyjna</w:t>
            </w:r>
          </w:p>
        </w:tc>
        <w:tc>
          <w:tcPr>
            <w:tcW w:w="1111" w:type="pct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47CE86" w14:textId="77777777" w:rsidR="00806C90" w:rsidRPr="00951EA0" w:rsidRDefault="00806C90" w:rsidP="00951EA0">
            <w:pPr>
              <w:autoSpaceDE w:val="0"/>
              <w:autoSpaceDN w:val="0"/>
              <w:adjustRightInd w:val="0"/>
              <w:jc w:val="center"/>
              <w:rPr>
                <w:rFonts w:ascii="Verdana" w:eastAsia="Yu Gothic UI" w:hAnsi="Verdana" w:cs="Segoe UI Symbol"/>
                <w:color w:val="000000"/>
                <w:sz w:val="16"/>
                <w:szCs w:val="16"/>
              </w:rPr>
            </w:pPr>
            <w:r w:rsidRPr="00951EA0">
              <w:rPr>
                <w:rFonts w:ascii="Verdana" w:eastAsia="Yu Gothic UI" w:hAnsi="Verdana" w:cs="Segoe UI Symbol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182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1CAD0F5" w14:textId="77777777" w:rsidR="00806C90" w:rsidRPr="00951EA0" w:rsidRDefault="00806C90" w:rsidP="00951EA0">
            <w:pPr>
              <w:autoSpaceDE w:val="0"/>
              <w:autoSpaceDN w:val="0"/>
              <w:adjustRightInd w:val="0"/>
              <w:jc w:val="center"/>
              <w:rPr>
                <w:rFonts w:ascii="Verdana" w:eastAsia="Yu Gothic UI" w:hAnsi="Verdana" w:cs="Segoe UI Symbol"/>
                <w:color w:val="000000"/>
                <w:sz w:val="16"/>
                <w:szCs w:val="16"/>
              </w:rPr>
            </w:pPr>
            <w:r w:rsidRPr="00951EA0">
              <w:rPr>
                <w:rFonts w:ascii="Verdana" w:hAnsi="Verdana" w:cs="Tahoma"/>
                <w:sz w:val="16"/>
                <w:szCs w:val="16"/>
              </w:rPr>
              <w:t xml:space="preserve">*TAK / NIE    </w:t>
            </w:r>
          </w:p>
        </w:tc>
      </w:tr>
      <w:tr w:rsidR="007B63FA" w:rsidRPr="00951EA0" w14:paraId="67E146CB" w14:textId="77777777" w:rsidTr="006B3700">
        <w:trPr>
          <w:trHeight w:hRule="exact" w:val="340"/>
          <w:jc w:val="center"/>
        </w:trPr>
        <w:tc>
          <w:tcPr>
            <w:tcW w:w="292" w:type="pct"/>
            <w:vAlign w:val="center"/>
          </w:tcPr>
          <w:p w14:paraId="38A90596" w14:textId="77777777" w:rsidR="007B63FA" w:rsidRPr="00951EA0" w:rsidRDefault="007B63FA" w:rsidP="00951EA0">
            <w:pPr>
              <w:widowControl w:val="0"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160" w:line="259" w:lineRule="auto"/>
              <w:ind w:left="357" w:right="-11" w:hanging="357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775" w:type="pct"/>
            <w:vAlign w:val="center"/>
          </w:tcPr>
          <w:p w14:paraId="47482E66" w14:textId="0CE8EB9B" w:rsidR="007B63FA" w:rsidRPr="00951EA0" w:rsidRDefault="007B63FA" w:rsidP="00951EA0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r>
              <w:rPr>
                <w:rFonts w:ascii="Verdana" w:hAnsi="Verdana" w:cs="Tahoma"/>
                <w:color w:val="000000"/>
                <w:sz w:val="16"/>
                <w:szCs w:val="16"/>
              </w:rPr>
              <w:t>Układ kierowniczy po lewej stronie</w:t>
            </w:r>
          </w:p>
        </w:tc>
        <w:tc>
          <w:tcPr>
            <w:tcW w:w="1111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728CFE7" w14:textId="1478E19E" w:rsidR="007B63FA" w:rsidRPr="007B63FA" w:rsidRDefault="007B63FA" w:rsidP="00951EA0">
            <w:pPr>
              <w:autoSpaceDE w:val="0"/>
              <w:autoSpaceDN w:val="0"/>
              <w:adjustRightInd w:val="0"/>
              <w:jc w:val="center"/>
              <w:rPr>
                <w:rFonts w:ascii="Verdana" w:eastAsia="Yu Gothic UI" w:hAnsi="Verdana" w:cs="Segoe UI Symbol"/>
                <w:color w:val="000000"/>
                <w:sz w:val="16"/>
                <w:szCs w:val="16"/>
              </w:rPr>
            </w:pPr>
            <w:r w:rsidRPr="007B63FA">
              <w:rPr>
                <w:rFonts w:ascii="Verdana" w:eastAsia="Yu Gothic UI" w:hAnsi="Verdana" w:cs="Segoe UI Symbol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182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3BCAA62" w14:textId="5C34A99D" w:rsidR="007B63FA" w:rsidRPr="007B63FA" w:rsidRDefault="007B63FA" w:rsidP="00951EA0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7B63FA">
              <w:rPr>
                <w:rFonts w:ascii="Verdana" w:hAnsi="Verdana" w:cs="Tahoma"/>
                <w:sz w:val="16"/>
                <w:szCs w:val="16"/>
              </w:rPr>
              <w:t xml:space="preserve">*TAK / NIE    </w:t>
            </w:r>
          </w:p>
        </w:tc>
      </w:tr>
      <w:tr w:rsidR="00946BD4" w:rsidRPr="00951EA0" w14:paraId="2CD9E2E0" w14:textId="77777777" w:rsidTr="006B3700">
        <w:trPr>
          <w:trHeight w:hRule="exact" w:val="340"/>
          <w:jc w:val="center"/>
        </w:trPr>
        <w:tc>
          <w:tcPr>
            <w:tcW w:w="292" w:type="pct"/>
            <w:vAlign w:val="center"/>
          </w:tcPr>
          <w:p w14:paraId="5B02B426" w14:textId="77777777" w:rsidR="00946BD4" w:rsidRPr="00951EA0" w:rsidRDefault="00946BD4" w:rsidP="00951EA0">
            <w:pPr>
              <w:widowControl w:val="0"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160" w:line="259" w:lineRule="auto"/>
              <w:ind w:left="357" w:right="-11" w:hanging="357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775" w:type="pct"/>
            <w:vAlign w:val="center"/>
          </w:tcPr>
          <w:p w14:paraId="11C5FBDC" w14:textId="77777777" w:rsidR="00946BD4" w:rsidRPr="00946710" w:rsidRDefault="00946BD4" w:rsidP="00951EA0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  <w:highlight w:val="yellow"/>
              </w:rPr>
            </w:pPr>
            <w:r w:rsidRPr="003C221F">
              <w:rPr>
                <w:rFonts w:ascii="Verdana" w:hAnsi="Verdana" w:cs="Tahoma"/>
                <w:color w:val="000000"/>
                <w:sz w:val="16"/>
                <w:szCs w:val="16"/>
              </w:rPr>
              <w:t>Hamulce tarczowe z przodu i z tyłu</w:t>
            </w:r>
          </w:p>
        </w:tc>
        <w:tc>
          <w:tcPr>
            <w:tcW w:w="1111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35BE988" w14:textId="48EF38D9" w:rsidR="00946BD4" w:rsidRPr="00946710" w:rsidRDefault="00946BD4" w:rsidP="00951EA0">
            <w:pPr>
              <w:autoSpaceDE w:val="0"/>
              <w:autoSpaceDN w:val="0"/>
              <w:adjustRightInd w:val="0"/>
              <w:jc w:val="center"/>
              <w:rPr>
                <w:rFonts w:ascii="Verdana" w:eastAsia="Yu Gothic UI" w:hAnsi="Verdana" w:cs="Segoe UI Symbol"/>
                <w:color w:val="000000"/>
                <w:sz w:val="16"/>
                <w:szCs w:val="16"/>
                <w:highlight w:val="yellow"/>
              </w:rPr>
            </w:pPr>
            <w:r w:rsidRPr="00951EA0">
              <w:rPr>
                <w:rFonts w:ascii="Verdana" w:eastAsia="Yu Gothic UI" w:hAnsi="Verdana" w:cs="Segoe UI Symbol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182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81AF29B" w14:textId="1C64C4AF" w:rsidR="00946BD4" w:rsidRPr="00946710" w:rsidRDefault="00946BD4" w:rsidP="00951EA0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sz w:val="16"/>
                <w:szCs w:val="16"/>
                <w:highlight w:val="yellow"/>
              </w:rPr>
            </w:pPr>
            <w:r w:rsidRPr="00951EA0">
              <w:rPr>
                <w:rFonts w:ascii="Verdana" w:hAnsi="Verdana" w:cs="Tahoma"/>
                <w:sz w:val="16"/>
                <w:szCs w:val="16"/>
              </w:rPr>
              <w:t xml:space="preserve">*TAK / NIE    </w:t>
            </w:r>
          </w:p>
        </w:tc>
      </w:tr>
      <w:tr w:rsidR="00946BD4" w:rsidRPr="00951EA0" w14:paraId="6C3D043D" w14:textId="77777777" w:rsidTr="00B35FE5">
        <w:trPr>
          <w:trHeight w:hRule="exact" w:val="589"/>
          <w:jc w:val="center"/>
        </w:trPr>
        <w:tc>
          <w:tcPr>
            <w:tcW w:w="292" w:type="pct"/>
            <w:vAlign w:val="center"/>
          </w:tcPr>
          <w:p w14:paraId="3DE1788D" w14:textId="77777777" w:rsidR="00946BD4" w:rsidRPr="00951EA0" w:rsidRDefault="00946BD4" w:rsidP="00951EA0">
            <w:pPr>
              <w:widowControl w:val="0"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160" w:line="259" w:lineRule="auto"/>
              <w:ind w:left="357" w:right="-11" w:hanging="357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775" w:type="pct"/>
            <w:vAlign w:val="center"/>
            <w:hideMark/>
          </w:tcPr>
          <w:p w14:paraId="0DDA9683" w14:textId="799EF9D4" w:rsidR="00946BD4" w:rsidRPr="00951EA0" w:rsidRDefault="00946BD4" w:rsidP="007B63FA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951EA0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Klimatyzacja </w:t>
            </w:r>
            <w:r w:rsidR="007B63FA">
              <w:rPr>
                <w:rFonts w:ascii="Verdana" w:hAnsi="Verdana" w:cs="Tahoma"/>
                <w:color w:val="000000"/>
                <w:sz w:val="16"/>
                <w:szCs w:val="16"/>
              </w:rPr>
              <w:t>w przedniej i tylnej części pojazdu</w:t>
            </w:r>
          </w:p>
        </w:tc>
        <w:tc>
          <w:tcPr>
            <w:tcW w:w="1111" w:type="pct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CCD88A" w14:textId="77777777" w:rsidR="00946BD4" w:rsidRPr="00951EA0" w:rsidRDefault="00946BD4" w:rsidP="00951EA0">
            <w:pPr>
              <w:autoSpaceDE w:val="0"/>
              <w:autoSpaceDN w:val="0"/>
              <w:adjustRightInd w:val="0"/>
              <w:jc w:val="center"/>
              <w:rPr>
                <w:rFonts w:ascii="Verdana" w:eastAsia="Yu Gothic UI" w:hAnsi="Verdana" w:cs="Segoe UI Symbol"/>
                <w:color w:val="000000"/>
                <w:sz w:val="16"/>
                <w:szCs w:val="16"/>
              </w:rPr>
            </w:pPr>
            <w:r w:rsidRPr="00951EA0">
              <w:rPr>
                <w:rFonts w:ascii="Verdana" w:eastAsia="Yu Gothic UI" w:hAnsi="Verdana" w:cs="Segoe UI Symbol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182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E9BDB68" w14:textId="77777777" w:rsidR="00946BD4" w:rsidRPr="00951EA0" w:rsidRDefault="00946BD4" w:rsidP="00951EA0">
            <w:pPr>
              <w:autoSpaceDE w:val="0"/>
              <w:autoSpaceDN w:val="0"/>
              <w:adjustRightInd w:val="0"/>
              <w:jc w:val="center"/>
              <w:rPr>
                <w:rFonts w:ascii="Verdana" w:eastAsia="Yu Gothic UI" w:hAnsi="Verdana" w:cs="Segoe UI Symbol"/>
                <w:color w:val="000000"/>
                <w:sz w:val="16"/>
                <w:szCs w:val="16"/>
              </w:rPr>
            </w:pPr>
            <w:r w:rsidRPr="00951EA0">
              <w:rPr>
                <w:rFonts w:ascii="Verdana" w:hAnsi="Verdana" w:cs="Tahoma"/>
                <w:sz w:val="16"/>
                <w:szCs w:val="16"/>
              </w:rPr>
              <w:t xml:space="preserve">*TAK / NIE    </w:t>
            </w:r>
          </w:p>
        </w:tc>
      </w:tr>
      <w:tr w:rsidR="00946BD4" w:rsidRPr="00951EA0" w14:paraId="02EC70B8" w14:textId="77777777" w:rsidTr="006B3700">
        <w:trPr>
          <w:trHeight w:hRule="exact" w:val="340"/>
          <w:jc w:val="center"/>
        </w:trPr>
        <w:tc>
          <w:tcPr>
            <w:tcW w:w="292" w:type="pct"/>
            <w:vAlign w:val="center"/>
          </w:tcPr>
          <w:p w14:paraId="73120ED0" w14:textId="77777777" w:rsidR="00946BD4" w:rsidRPr="00951EA0" w:rsidRDefault="00946BD4" w:rsidP="00951EA0">
            <w:pPr>
              <w:widowControl w:val="0"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160" w:line="259" w:lineRule="auto"/>
              <w:ind w:left="357" w:right="-11" w:hanging="357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775" w:type="pct"/>
            <w:vAlign w:val="center"/>
            <w:hideMark/>
          </w:tcPr>
          <w:p w14:paraId="16CF4524" w14:textId="77777777" w:rsidR="00946BD4" w:rsidRPr="00951EA0" w:rsidRDefault="00946BD4" w:rsidP="00951EA0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951EA0">
              <w:rPr>
                <w:rFonts w:ascii="Verdana" w:hAnsi="Verdana" w:cs="Tahoma"/>
                <w:color w:val="000000"/>
                <w:sz w:val="16"/>
                <w:szCs w:val="16"/>
              </w:rPr>
              <w:t>System ABS</w:t>
            </w:r>
          </w:p>
        </w:tc>
        <w:tc>
          <w:tcPr>
            <w:tcW w:w="1111" w:type="pct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9C3399" w14:textId="77777777" w:rsidR="00946BD4" w:rsidRPr="00951EA0" w:rsidRDefault="00946BD4" w:rsidP="00951EA0">
            <w:pPr>
              <w:autoSpaceDE w:val="0"/>
              <w:autoSpaceDN w:val="0"/>
              <w:adjustRightInd w:val="0"/>
              <w:jc w:val="center"/>
              <w:rPr>
                <w:rFonts w:ascii="Verdana" w:eastAsia="Yu Gothic UI" w:hAnsi="Verdana" w:cs="Segoe UI Symbol"/>
                <w:color w:val="000000"/>
                <w:sz w:val="16"/>
                <w:szCs w:val="16"/>
              </w:rPr>
            </w:pPr>
            <w:r w:rsidRPr="00951EA0">
              <w:rPr>
                <w:rFonts w:ascii="Verdana" w:eastAsia="Yu Gothic UI" w:hAnsi="Verdana" w:cs="Segoe UI Symbol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182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B742CEF" w14:textId="77777777" w:rsidR="00946BD4" w:rsidRPr="00951EA0" w:rsidRDefault="00946BD4" w:rsidP="00951EA0">
            <w:pPr>
              <w:autoSpaceDE w:val="0"/>
              <w:autoSpaceDN w:val="0"/>
              <w:adjustRightInd w:val="0"/>
              <w:jc w:val="center"/>
              <w:rPr>
                <w:rFonts w:ascii="Verdana" w:eastAsia="Yu Gothic UI" w:hAnsi="Verdana" w:cs="Segoe UI Symbol"/>
                <w:color w:val="000000"/>
                <w:sz w:val="16"/>
                <w:szCs w:val="16"/>
              </w:rPr>
            </w:pPr>
            <w:r w:rsidRPr="00951EA0">
              <w:rPr>
                <w:rFonts w:ascii="Verdana" w:hAnsi="Verdana" w:cs="Tahoma"/>
                <w:sz w:val="16"/>
                <w:szCs w:val="16"/>
              </w:rPr>
              <w:t xml:space="preserve">*TAK / NIE    </w:t>
            </w:r>
          </w:p>
        </w:tc>
      </w:tr>
      <w:tr w:rsidR="00946BD4" w:rsidRPr="00951EA0" w14:paraId="6D37E82E" w14:textId="77777777" w:rsidTr="006B3700">
        <w:trPr>
          <w:trHeight w:hRule="exact" w:val="340"/>
          <w:jc w:val="center"/>
        </w:trPr>
        <w:tc>
          <w:tcPr>
            <w:tcW w:w="292" w:type="pct"/>
            <w:vAlign w:val="center"/>
          </w:tcPr>
          <w:p w14:paraId="43ACF68B" w14:textId="77777777" w:rsidR="00946BD4" w:rsidRPr="00951EA0" w:rsidRDefault="00946BD4" w:rsidP="00951EA0">
            <w:pPr>
              <w:widowControl w:val="0"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160" w:line="259" w:lineRule="auto"/>
              <w:ind w:left="357" w:right="-11" w:hanging="357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775" w:type="pct"/>
            <w:vAlign w:val="center"/>
            <w:hideMark/>
          </w:tcPr>
          <w:p w14:paraId="5D7B1913" w14:textId="77777777" w:rsidR="00946BD4" w:rsidRPr="00951EA0" w:rsidRDefault="00946BD4" w:rsidP="00951EA0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951EA0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Asystent siły hamowania ESP </w:t>
            </w:r>
          </w:p>
        </w:tc>
        <w:tc>
          <w:tcPr>
            <w:tcW w:w="1111" w:type="pct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7DD1EE" w14:textId="77777777" w:rsidR="00946BD4" w:rsidRPr="00951EA0" w:rsidRDefault="00946BD4" w:rsidP="00951EA0">
            <w:pPr>
              <w:autoSpaceDE w:val="0"/>
              <w:autoSpaceDN w:val="0"/>
              <w:adjustRightInd w:val="0"/>
              <w:jc w:val="center"/>
              <w:rPr>
                <w:rFonts w:ascii="Verdana" w:eastAsia="Yu Gothic UI" w:hAnsi="Verdana" w:cs="Segoe UI Symbol"/>
                <w:color w:val="000000"/>
                <w:sz w:val="16"/>
                <w:szCs w:val="16"/>
              </w:rPr>
            </w:pPr>
            <w:r w:rsidRPr="00951EA0">
              <w:rPr>
                <w:rFonts w:ascii="Verdana" w:eastAsia="Yu Gothic UI" w:hAnsi="Verdana" w:cs="Segoe UI Symbol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182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3EB841C" w14:textId="77777777" w:rsidR="00946BD4" w:rsidRPr="00951EA0" w:rsidRDefault="00946BD4" w:rsidP="00951EA0">
            <w:pPr>
              <w:autoSpaceDE w:val="0"/>
              <w:autoSpaceDN w:val="0"/>
              <w:adjustRightInd w:val="0"/>
              <w:jc w:val="center"/>
              <w:rPr>
                <w:rFonts w:ascii="Verdana" w:eastAsia="Yu Gothic UI" w:hAnsi="Verdana" w:cs="Segoe UI Symbol"/>
                <w:color w:val="000000"/>
                <w:sz w:val="16"/>
                <w:szCs w:val="16"/>
              </w:rPr>
            </w:pPr>
            <w:r w:rsidRPr="00951EA0">
              <w:rPr>
                <w:rFonts w:ascii="Verdana" w:hAnsi="Verdana" w:cs="Tahoma"/>
                <w:sz w:val="16"/>
                <w:szCs w:val="16"/>
              </w:rPr>
              <w:t xml:space="preserve">*TAK / NIE    </w:t>
            </w:r>
          </w:p>
        </w:tc>
      </w:tr>
      <w:tr w:rsidR="00946BD4" w:rsidRPr="00951EA0" w14:paraId="70390F88" w14:textId="77777777" w:rsidTr="006B3700">
        <w:trPr>
          <w:trHeight w:hRule="exact" w:val="340"/>
          <w:jc w:val="center"/>
        </w:trPr>
        <w:tc>
          <w:tcPr>
            <w:tcW w:w="292" w:type="pct"/>
            <w:vAlign w:val="center"/>
          </w:tcPr>
          <w:p w14:paraId="14D32DE4" w14:textId="77777777" w:rsidR="00946BD4" w:rsidRPr="00951EA0" w:rsidRDefault="00946BD4" w:rsidP="00951EA0">
            <w:pPr>
              <w:widowControl w:val="0"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160" w:line="259" w:lineRule="auto"/>
              <w:ind w:left="357" w:right="-11" w:hanging="357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775" w:type="pct"/>
            <w:vAlign w:val="center"/>
            <w:hideMark/>
          </w:tcPr>
          <w:p w14:paraId="04943D01" w14:textId="77777777" w:rsidR="00946BD4" w:rsidRPr="00951EA0" w:rsidRDefault="00946BD4" w:rsidP="00951EA0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951EA0">
              <w:rPr>
                <w:rFonts w:ascii="Verdana" w:hAnsi="Verdana" w:cs="Tahoma"/>
                <w:color w:val="000000"/>
                <w:sz w:val="16"/>
                <w:szCs w:val="16"/>
              </w:rPr>
              <w:t>Tempomat</w:t>
            </w:r>
          </w:p>
        </w:tc>
        <w:tc>
          <w:tcPr>
            <w:tcW w:w="1111" w:type="pct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F4F32E" w14:textId="77777777" w:rsidR="00946BD4" w:rsidRPr="00951EA0" w:rsidRDefault="00946BD4" w:rsidP="00951EA0">
            <w:pPr>
              <w:autoSpaceDE w:val="0"/>
              <w:autoSpaceDN w:val="0"/>
              <w:adjustRightInd w:val="0"/>
              <w:jc w:val="center"/>
              <w:rPr>
                <w:rFonts w:ascii="Verdana" w:eastAsia="Yu Gothic UI" w:hAnsi="Verdana" w:cs="Segoe UI Symbol"/>
                <w:color w:val="000000"/>
                <w:sz w:val="16"/>
                <w:szCs w:val="16"/>
              </w:rPr>
            </w:pPr>
            <w:r w:rsidRPr="00951EA0">
              <w:rPr>
                <w:rFonts w:ascii="Verdana" w:eastAsia="Yu Gothic UI" w:hAnsi="Verdana" w:cs="Segoe UI Symbol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182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121FECE" w14:textId="77777777" w:rsidR="00946BD4" w:rsidRPr="00951EA0" w:rsidRDefault="00946BD4" w:rsidP="00951EA0">
            <w:pPr>
              <w:autoSpaceDE w:val="0"/>
              <w:autoSpaceDN w:val="0"/>
              <w:adjustRightInd w:val="0"/>
              <w:jc w:val="center"/>
              <w:rPr>
                <w:rFonts w:ascii="Verdana" w:eastAsia="Yu Gothic UI" w:hAnsi="Verdana" w:cs="Segoe UI Symbol"/>
                <w:color w:val="000000"/>
                <w:sz w:val="16"/>
                <w:szCs w:val="16"/>
              </w:rPr>
            </w:pPr>
            <w:r w:rsidRPr="00951EA0">
              <w:rPr>
                <w:rFonts w:ascii="Verdana" w:hAnsi="Verdana" w:cs="Tahoma"/>
                <w:sz w:val="16"/>
                <w:szCs w:val="16"/>
              </w:rPr>
              <w:t xml:space="preserve">*TAK / NIE    </w:t>
            </w:r>
          </w:p>
        </w:tc>
      </w:tr>
      <w:tr w:rsidR="00946BD4" w:rsidRPr="00951EA0" w14:paraId="48E9E564" w14:textId="77777777" w:rsidTr="006B3700">
        <w:trPr>
          <w:trHeight w:hRule="exact" w:val="552"/>
          <w:jc w:val="center"/>
        </w:trPr>
        <w:tc>
          <w:tcPr>
            <w:tcW w:w="292" w:type="pct"/>
            <w:vAlign w:val="center"/>
          </w:tcPr>
          <w:p w14:paraId="5815C76C" w14:textId="77777777" w:rsidR="00946BD4" w:rsidRPr="00951EA0" w:rsidRDefault="00946BD4" w:rsidP="00951EA0">
            <w:pPr>
              <w:widowControl w:val="0"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160" w:line="259" w:lineRule="auto"/>
              <w:ind w:left="357" w:right="-11" w:hanging="357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775" w:type="pct"/>
            <w:vAlign w:val="center"/>
            <w:hideMark/>
          </w:tcPr>
          <w:p w14:paraId="56904D2E" w14:textId="1B0785F5" w:rsidR="00946BD4" w:rsidRPr="00951EA0" w:rsidRDefault="00946BD4" w:rsidP="00951EA0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951EA0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Czołowe i boczne poduszki </w:t>
            </w:r>
            <w:r w:rsidR="001A70CF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dla </w:t>
            </w:r>
            <w:r w:rsidRPr="00951EA0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kierowcy i </w:t>
            </w:r>
            <w:r w:rsidR="001A70CF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czołowa poduszka dla </w:t>
            </w:r>
            <w:r w:rsidRPr="00951EA0">
              <w:rPr>
                <w:rFonts w:ascii="Verdana" w:hAnsi="Verdana" w:cs="Tahoma"/>
                <w:color w:val="000000"/>
                <w:sz w:val="16"/>
                <w:szCs w:val="16"/>
              </w:rPr>
              <w:t>pasażera z przodu</w:t>
            </w:r>
          </w:p>
        </w:tc>
        <w:tc>
          <w:tcPr>
            <w:tcW w:w="1111" w:type="pct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EDBA78" w14:textId="77777777" w:rsidR="00946BD4" w:rsidRPr="00951EA0" w:rsidRDefault="00946BD4" w:rsidP="00951EA0">
            <w:pPr>
              <w:autoSpaceDE w:val="0"/>
              <w:autoSpaceDN w:val="0"/>
              <w:adjustRightInd w:val="0"/>
              <w:jc w:val="center"/>
              <w:rPr>
                <w:rFonts w:ascii="Verdana" w:eastAsia="Yu Gothic UI" w:hAnsi="Verdana" w:cs="Segoe UI Symbol"/>
                <w:color w:val="000000"/>
                <w:sz w:val="16"/>
                <w:szCs w:val="16"/>
              </w:rPr>
            </w:pPr>
            <w:r w:rsidRPr="00951EA0">
              <w:rPr>
                <w:rFonts w:ascii="Verdana" w:eastAsia="Yu Gothic UI" w:hAnsi="Verdana" w:cs="Segoe UI Symbol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182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31788DA" w14:textId="77777777" w:rsidR="00946BD4" w:rsidRPr="00951EA0" w:rsidRDefault="00946BD4" w:rsidP="00951EA0">
            <w:pPr>
              <w:autoSpaceDE w:val="0"/>
              <w:autoSpaceDN w:val="0"/>
              <w:adjustRightInd w:val="0"/>
              <w:jc w:val="center"/>
              <w:rPr>
                <w:rFonts w:ascii="Verdana" w:eastAsia="Yu Gothic UI" w:hAnsi="Verdana" w:cs="Segoe UI Symbol"/>
                <w:color w:val="000000"/>
                <w:sz w:val="16"/>
                <w:szCs w:val="16"/>
              </w:rPr>
            </w:pPr>
            <w:r w:rsidRPr="00951EA0">
              <w:rPr>
                <w:rFonts w:ascii="Verdana" w:hAnsi="Verdana" w:cs="Tahoma"/>
                <w:sz w:val="16"/>
                <w:szCs w:val="16"/>
              </w:rPr>
              <w:t xml:space="preserve">*TAK / NIE    </w:t>
            </w:r>
          </w:p>
        </w:tc>
      </w:tr>
      <w:tr w:rsidR="00946BD4" w:rsidRPr="00951EA0" w14:paraId="26DDE66C" w14:textId="77777777" w:rsidTr="005C545D">
        <w:trPr>
          <w:trHeight w:hRule="exact" w:val="558"/>
          <w:jc w:val="center"/>
        </w:trPr>
        <w:tc>
          <w:tcPr>
            <w:tcW w:w="292" w:type="pct"/>
            <w:vAlign w:val="center"/>
          </w:tcPr>
          <w:p w14:paraId="22ADCE3E" w14:textId="77777777" w:rsidR="00946BD4" w:rsidRPr="00951EA0" w:rsidRDefault="00946BD4" w:rsidP="00951EA0">
            <w:pPr>
              <w:widowControl w:val="0"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160" w:line="259" w:lineRule="auto"/>
              <w:ind w:left="357" w:right="-11" w:hanging="357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775" w:type="pct"/>
            <w:vAlign w:val="center"/>
          </w:tcPr>
          <w:p w14:paraId="00CDE9E2" w14:textId="3B2EE726" w:rsidR="00946BD4" w:rsidRPr="00F063D4" w:rsidRDefault="00946BD4" w:rsidP="009A491C">
            <w:pPr>
              <w:rPr>
                <w:rFonts w:ascii="Verdana" w:hAnsi="Verdana"/>
                <w:sz w:val="16"/>
              </w:rPr>
            </w:pPr>
            <w:r w:rsidRPr="00F063D4">
              <w:rPr>
                <w:rFonts w:ascii="Verdana" w:hAnsi="Verdana"/>
                <w:sz w:val="16"/>
              </w:rPr>
              <w:t xml:space="preserve">Czujniki parkowania </w:t>
            </w:r>
            <w:r w:rsidR="009A491C">
              <w:rPr>
                <w:rFonts w:ascii="Verdana" w:hAnsi="Verdana"/>
                <w:sz w:val="16"/>
              </w:rPr>
              <w:t xml:space="preserve">– przód </w:t>
            </w:r>
            <w:r w:rsidR="009A491C" w:rsidRPr="00E23B5E">
              <w:rPr>
                <w:rFonts w:ascii="Verdana" w:hAnsi="Verdana"/>
                <w:sz w:val="16"/>
              </w:rPr>
              <w:t>i tył</w:t>
            </w:r>
          </w:p>
        </w:tc>
        <w:tc>
          <w:tcPr>
            <w:tcW w:w="1111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6922FE8" w14:textId="77777777" w:rsidR="00946BD4" w:rsidRPr="00951EA0" w:rsidRDefault="00946BD4" w:rsidP="009A491C">
            <w:pPr>
              <w:autoSpaceDE w:val="0"/>
              <w:autoSpaceDN w:val="0"/>
              <w:adjustRightInd w:val="0"/>
              <w:jc w:val="center"/>
              <w:rPr>
                <w:rFonts w:ascii="Verdana" w:eastAsia="Yu Gothic UI" w:hAnsi="Verdana" w:cs="Segoe UI Symbol"/>
                <w:color w:val="000000"/>
                <w:sz w:val="16"/>
                <w:szCs w:val="16"/>
              </w:rPr>
            </w:pPr>
            <w:r w:rsidRPr="00951EA0">
              <w:rPr>
                <w:rFonts w:ascii="Verdana" w:eastAsia="Yu Gothic UI" w:hAnsi="Verdana" w:cs="Segoe UI Symbol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182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144C8F2" w14:textId="77777777" w:rsidR="00946BD4" w:rsidRPr="00951EA0" w:rsidRDefault="00946BD4" w:rsidP="009A491C">
            <w:pPr>
              <w:autoSpaceDE w:val="0"/>
              <w:autoSpaceDN w:val="0"/>
              <w:adjustRightInd w:val="0"/>
              <w:jc w:val="center"/>
              <w:rPr>
                <w:rFonts w:ascii="Verdana" w:eastAsia="Yu Gothic UI" w:hAnsi="Verdana" w:cs="Segoe UI Symbol"/>
                <w:color w:val="000000"/>
                <w:sz w:val="16"/>
                <w:szCs w:val="16"/>
              </w:rPr>
            </w:pPr>
            <w:r w:rsidRPr="00951EA0">
              <w:rPr>
                <w:rFonts w:ascii="Verdana" w:hAnsi="Verdana" w:cs="Tahoma"/>
                <w:sz w:val="16"/>
                <w:szCs w:val="16"/>
              </w:rPr>
              <w:t xml:space="preserve">*TAK / NIE    </w:t>
            </w:r>
          </w:p>
        </w:tc>
      </w:tr>
      <w:tr w:rsidR="00946BD4" w:rsidRPr="00951EA0" w14:paraId="6E3DB7E3" w14:textId="77777777" w:rsidTr="005C545D">
        <w:trPr>
          <w:trHeight w:hRule="exact" w:val="439"/>
          <w:jc w:val="center"/>
        </w:trPr>
        <w:tc>
          <w:tcPr>
            <w:tcW w:w="292" w:type="pct"/>
            <w:vAlign w:val="center"/>
          </w:tcPr>
          <w:p w14:paraId="29DD9667" w14:textId="77777777" w:rsidR="00946BD4" w:rsidRPr="00951EA0" w:rsidRDefault="00946BD4" w:rsidP="00951EA0">
            <w:pPr>
              <w:widowControl w:val="0"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160" w:line="259" w:lineRule="auto"/>
              <w:ind w:left="357" w:right="-11" w:hanging="357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775" w:type="pct"/>
            <w:vAlign w:val="center"/>
          </w:tcPr>
          <w:p w14:paraId="34DFA6BD" w14:textId="77777777" w:rsidR="00946BD4" w:rsidRPr="00F063D4" w:rsidRDefault="00946BD4" w:rsidP="00F063D4">
            <w:pPr>
              <w:rPr>
                <w:rFonts w:ascii="Verdana" w:hAnsi="Verdana"/>
                <w:sz w:val="16"/>
              </w:rPr>
            </w:pPr>
            <w:r w:rsidRPr="00F063D4">
              <w:rPr>
                <w:rFonts w:ascii="Verdana" w:hAnsi="Verdana"/>
                <w:sz w:val="16"/>
              </w:rPr>
              <w:t>Gniazdko zasilania 12 V, min 1 szt.</w:t>
            </w:r>
          </w:p>
        </w:tc>
        <w:tc>
          <w:tcPr>
            <w:tcW w:w="1111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30C78C8" w14:textId="77777777" w:rsidR="00946BD4" w:rsidRPr="00951EA0" w:rsidRDefault="00946BD4" w:rsidP="009A491C">
            <w:pPr>
              <w:autoSpaceDE w:val="0"/>
              <w:autoSpaceDN w:val="0"/>
              <w:adjustRightInd w:val="0"/>
              <w:jc w:val="center"/>
              <w:rPr>
                <w:rFonts w:ascii="Verdana" w:eastAsia="Yu Gothic UI" w:hAnsi="Verdana" w:cs="Segoe UI Symbol"/>
                <w:color w:val="000000"/>
                <w:sz w:val="16"/>
                <w:szCs w:val="16"/>
              </w:rPr>
            </w:pPr>
            <w:r w:rsidRPr="00951EA0">
              <w:rPr>
                <w:rFonts w:ascii="Verdana" w:eastAsia="Yu Gothic UI" w:hAnsi="Verdana" w:cs="Segoe UI Symbol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182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0823526" w14:textId="77777777" w:rsidR="00946BD4" w:rsidRPr="00951EA0" w:rsidRDefault="00946BD4" w:rsidP="009A491C">
            <w:pPr>
              <w:autoSpaceDE w:val="0"/>
              <w:autoSpaceDN w:val="0"/>
              <w:adjustRightInd w:val="0"/>
              <w:jc w:val="center"/>
              <w:rPr>
                <w:rFonts w:ascii="Verdana" w:eastAsia="Yu Gothic UI" w:hAnsi="Verdana" w:cs="Segoe UI Symbol"/>
                <w:color w:val="000000"/>
                <w:sz w:val="16"/>
                <w:szCs w:val="16"/>
              </w:rPr>
            </w:pPr>
            <w:r w:rsidRPr="00951EA0">
              <w:rPr>
                <w:rFonts w:ascii="Verdana" w:hAnsi="Verdana" w:cs="Tahoma"/>
                <w:sz w:val="16"/>
                <w:szCs w:val="16"/>
              </w:rPr>
              <w:t xml:space="preserve">*TAK / NIE    </w:t>
            </w:r>
          </w:p>
        </w:tc>
      </w:tr>
      <w:tr w:rsidR="00946BD4" w:rsidRPr="00951EA0" w14:paraId="683D76F4" w14:textId="77777777" w:rsidTr="005C545D">
        <w:trPr>
          <w:trHeight w:hRule="exact" w:val="552"/>
          <w:jc w:val="center"/>
        </w:trPr>
        <w:tc>
          <w:tcPr>
            <w:tcW w:w="292" w:type="pct"/>
            <w:vAlign w:val="center"/>
          </w:tcPr>
          <w:p w14:paraId="50C48270" w14:textId="77777777" w:rsidR="00946BD4" w:rsidRPr="00951EA0" w:rsidRDefault="00946BD4" w:rsidP="00951EA0">
            <w:pPr>
              <w:widowControl w:val="0"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160" w:line="259" w:lineRule="auto"/>
              <w:ind w:left="357" w:right="-11" w:hanging="357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775" w:type="pct"/>
            <w:vAlign w:val="center"/>
          </w:tcPr>
          <w:p w14:paraId="1DCCF003" w14:textId="77777777" w:rsidR="00946BD4" w:rsidRPr="005C545D" w:rsidRDefault="00946BD4" w:rsidP="005C545D">
            <w:pPr>
              <w:rPr>
                <w:rFonts w:ascii="Verdana" w:hAnsi="Verdana"/>
                <w:color w:val="FF0000"/>
                <w:sz w:val="16"/>
              </w:rPr>
            </w:pPr>
            <w:r w:rsidRPr="00F063D4">
              <w:rPr>
                <w:rFonts w:ascii="Verdana" w:hAnsi="Verdana"/>
                <w:sz w:val="16"/>
              </w:rPr>
              <w:t>Elektrycznie regulowane i podgrzewane lusterka boczne.</w:t>
            </w:r>
          </w:p>
        </w:tc>
        <w:tc>
          <w:tcPr>
            <w:tcW w:w="1111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A205717" w14:textId="77777777" w:rsidR="00946BD4" w:rsidRPr="00951EA0" w:rsidRDefault="00946BD4" w:rsidP="009A491C">
            <w:pPr>
              <w:autoSpaceDE w:val="0"/>
              <w:autoSpaceDN w:val="0"/>
              <w:adjustRightInd w:val="0"/>
              <w:jc w:val="center"/>
              <w:rPr>
                <w:rFonts w:ascii="Verdana" w:eastAsia="Yu Gothic UI" w:hAnsi="Verdana" w:cs="Segoe UI Symbol"/>
                <w:color w:val="000000"/>
                <w:sz w:val="16"/>
                <w:szCs w:val="16"/>
              </w:rPr>
            </w:pPr>
            <w:r w:rsidRPr="00951EA0">
              <w:rPr>
                <w:rFonts w:ascii="Verdana" w:eastAsia="Yu Gothic UI" w:hAnsi="Verdana" w:cs="Segoe UI Symbol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182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5B9E972" w14:textId="77777777" w:rsidR="00946BD4" w:rsidRPr="00951EA0" w:rsidRDefault="00946BD4" w:rsidP="009A491C">
            <w:pPr>
              <w:autoSpaceDE w:val="0"/>
              <w:autoSpaceDN w:val="0"/>
              <w:adjustRightInd w:val="0"/>
              <w:jc w:val="center"/>
              <w:rPr>
                <w:rFonts w:ascii="Verdana" w:eastAsia="Yu Gothic UI" w:hAnsi="Verdana" w:cs="Segoe UI Symbol"/>
                <w:color w:val="000000"/>
                <w:sz w:val="16"/>
                <w:szCs w:val="16"/>
              </w:rPr>
            </w:pPr>
            <w:r w:rsidRPr="00951EA0">
              <w:rPr>
                <w:rFonts w:ascii="Verdana" w:hAnsi="Verdana" w:cs="Tahoma"/>
                <w:sz w:val="16"/>
                <w:szCs w:val="16"/>
              </w:rPr>
              <w:t xml:space="preserve">*TAK / NIE    </w:t>
            </w:r>
          </w:p>
        </w:tc>
      </w:tr>
      <w:tr w:rsidR="00946BD4" w:rsidRPr="00951EA0" w14:paraId="483BC0C3" w14:textId="77777777" w:rsidTr="005C545D">
        <w:trPr>
          <w:trHeight w:hRule="exact" w:val="439"/>
          <w:jc w:val="center"/>
        </w:trPr>
        <w:tc>
          <w:tcPr>
            <w:tcW w:w="292" w:type="pct"/>
            <w:vAlign w:val="center"/>
          </w:tcPr>
          <w:p w14:paraId="190965DB" w14:textId="77777777" w:rsidR="00946BD4" w:rsidRPr="00951EA0" w:rsidRDefault="00946BD4" w:rsidP="00951EA0">
            <w:pPr>
              <w:widowControl w:val="0"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160" w:line="259" w:lineRule="auto"/>
              <w:ind w:left="357" w:right="-11" w:hanging="357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775" w:type="pct"/>
            <w:vAlign w:val="center"/>
          </w:tcPr>
          <w:p w14:paraId="189535AA" w14:textId="77777777" w:rsidR="00946BD4" w:rsidRPr="00F063D4" w:rsidRDefault="00946BD4" w:rsidP="00F063D4">
            <w:pPr>
              <w:rPr>
                <w:rFonts w:ascii="Verdana" w:hAnsi="Verdana"/>
                <w:sz w:val="16"/>
              </w:rPr>
            </w:pPr>
            <w:r w:rsidRPr="00F063D4">
              <w:rPr>
                <w:rFonts w:ascii="Verdana" w:hAnsi="Verdana"/>
                <w:sz w:val="16"/>
              </w:rPr>
              <w:t>Światła do jazdy dziennej.</w:t>
            </w:r>
          </w:p>
        </w:tc>
        <w:tc>
          <w:tcPr>
            <w:tcW w:w="1111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F386997" w14:textId="77777777" w:rsidR="00946BD4" w:rsidRPr="00951EA0" w:rsidRDefault="00946BD4" w:rsidP="009A491C">
            <w:pPr>
              <w:autoSpaceDE w:val="0"/>
              <w:autoSpaceDN w:val="0"/>
              <w:adjustRightInd w:val="0"/>
              <w:jc w:val="center"/>
              <w:rPr>
                <w:rFonts w:ascii="Verdana" w:eastAsia="Yu Gothic UI" w:hAnsi="Verdana" w:cs="Segoe UI Symbol"/>
                <w:color w:val="000000"/>
                <w:sz w:val="16"/>
                <w:szCs w:val="16"/>
              </w:rPr>
            </w:pPr>
            <w:r w:rsidRPr="00951EA0">
              <w:rPr>
                <w:rFonts w:ascii="Verdana" w:eastAsia="Yu Gothic UI" w:hAnsi="Verdana" w:cs="Segoe UI Symbol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182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2378D7D" w14:textId="77777777" w:rsidR="00946BD4" w:rsidRPr="00951EA0" w:rsidRDefault="00946BD4" w:rsidP="009A491C">
            <w:pPr>
              <w:autoSpaceDE w:val="0"/>
              <w:autoSpaceDN w:val="0"/>
              <w:adjustRightInd w:val="0"/>
              <w:jc w:val="center"/>
              <w:rPr>
                <w:rFonts w:ascii="Verdana" w:eastAsia="Yu Gothic UI" w:hAnsi="Verdana" w:cs="Segoe UI Symbol"/>
                <w:color w:val="000000"/>
                <w:sz w:val="16"/>
                <w:szCs w:val="16"/>
              </w:rPr>
            </w:pPr>
            <w:r w:rsidRPr="00951EA0">
              <w:rPr>
                <w:rFonts w:ascii="Verdana" w:hAnsi="Verdana" w:cs="Tahoma"/>
                <w:sz w:val="16"/>
                <w:szCs w:val="16"/>
              </w:rPr>
              <w:t xml:space="preserve">*TAK / NIE    </w:t>
            </w:r>
          </w:p>
        </w:tc>
      </w:tr>
      <w:tr w:rsidR="00946BD4" w:rsidRPr="00951EA0" w14:paraId="2FC9DB19" w14:textId="77777777" w:rsidTr="005C545D">
        <w:trPr>
          <w:trHeight w:hRule="exact" w:val="321"/>
          <w:jc w:val="center"/>
        </w:trPr>
        <w:tc>
          <w:tcPr>
            <w:tcW w:w="292" w:type="pct"/>
            <w:vAlign w:val="center"/>
          </w:tcPr>
          <w:p w14:paraId="375ED634" w14:textId="77777777" w:rsidR="00946BD4" w:rsidRPr="00951EA0" w:rsidRDefault="00946BD4" w:rsidP="00951EA0">
            <w:pPr>
              <w:widowControl w:val="0"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160" w:line="259" w:lineRule="auto"/>
              <w:ind w:left="357" w:right="-11" w:hanging="357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775" w:type="pct"/>
            <w:vAlign w:val="center"/>
          </w:tcPr>
          <w:p w14:paraId="4C4C48CE" w14:textId="77777777" w:rsidR="00946BD4" w:rsidRPr="00F063D4" w:rsidRDefault="00946BD4" w:rsidP="00F063D4">
            <w:pPr>
              <w:rPr>
                <w:rFonts w:ascii="Verdana" w:hAnsi="Verdana"/>
                <w:sz w:val="16"/>
              </w:rPr>
            </w:pPr>
            <w:r w:rsidRPr="00F063D4">
              <w:rPr>
                <w:rFonts w:ascii="Verdana" w:hAnsi="Verdana"/>
                <w:sz w:val="16"/>
              </w:rPr>
              <w:t>Oświetlenie kabiny kierowcy.</w:t>
            </w:r>
          </w:p>
        </w:tc>
        <w:tc>
          <w:tcPr>
            <w:tcW w:w="1111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591DE5B" w14:textId="77777777" w:rsidR="00946BD4" w:rsidRPr="00951EA0" w:rsidRDefault="00946BD4" w:rsidP="009A491C">
            <w:pPr>
              <w:autoSpaceDE w:val="0"/>
              <w:autoSpaceDN w:val="0"/>
              <w:adjustRightInd w:val="0"/>
              <w:jc w:val="center"/>
              <w:rPr>
                <w:rFonts w:ascii="Verdana" w:eastAsia="Yu Gothic UI" w:hAnsi="Verdana" w:cs="Segoe UI Symbol"/>
                <w:color w:val="000000"/>
                <w:sz w:val="16"/>
                <w:szCs w:val="16"/>
              </w:rPr>
            </w:pPr>
            <w:r w:rsidRPr="00951EA0">
              <w:rPr>
                <w:rFonts w:ascii="Verdana" w:eastAsia="Yu Gothic UI" w:hAnsi="Verdana" w:cs="Segoe UI Symbol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182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80C0287" w14:textId="77777777" w:rsidR="00946BD4" w:rsidRPr="00951EA0" w:rsidRDefault="00946BD4" w:rsidP="009A491C">
            <w:pPr>
              <w:autoSpaceDE w:val="0"/>
              <w:autoSpaceDN w:val="0"/>
              <w:adjustRightInd w:val="0"/>
              <w:jc w:val="center"/>
              <w:rPr>
                <w:rFonts w:ascii="Verdana" w:eastAsia="Yu Gothic UI" w:hAnsi="Verdana" w:cs="Segoe UI Symbol"/>
                <w:color w:val="000000"/>
                <w:sz w:val="16"/>
                <w:szCs w:val="16"/>
              </w:rPr>
            </w:pPr>
            <w:r w:rsidRPr="00951EA0">
              <w:rPr>
                <w:rFonts w:ascii="Verdana" w:hAnsi="Verdana" w:cs="Tahoma"/>
                <w:sz w:val="16"/>
                <w:szCs w:val="16"/>
              </w:rPr>
              <w:t xml:space="preserve">*TAK / NIE    </w:t>
            </w:r>
          </w:p>
        </w:tc>
      </w:tr>
      <w:tr w:rsidR="00946BD4" w:rsidRPr="00951EA0" w14:paraId="67D70DFB" w14:textId="77777777" w:rsidTr="00F063D4">
        <w:trPr>
          <w:trHeight w:hRule="exact" w:val="552"/>
          <w:jc w:val="center"/>
        </w:trPr>
        <w:tc>
          <w:tcPr>
            <w:tcW w:w="292" w:type="pct"/>
            <w:vAlign w:val="center"/>
          </w:tcPr>
          <w:p w14:paraId="6DE710B1" w14:textId="77777777" w:rsidR="00946BD4" w:rsidRPr="00951EA0" w:rsidRDefault="00946BD4" w:rsidP="00951EA0">
            <w:pPr>
              <w:widowControl w:val="0"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160" w:line="259" w:lineRule="auto"/>
              <w:ind w:left="357" w:right="-11" w:hanging="357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775" w:type="pct"/>
            <w:vAlign w:val="center"/>
          </w:tcPr>
          <w:p w14:paraId="5478427F" w14:textId="77777777" w:rsidR="00946BD4" w:rsidRPr="00F063D4" w:rsidRDefault="00946BD4" w:rsidP="00F063D4">
            <w:pPr>
              <w:rPr>
                <w:rFonts w:ascii="Verdana" w:hAnsi="Verdana"/>
                <w:sz w:val="16"/>
              </w:rPr>
            </w:pPr>
            <w:r w:rsidRPr="00F063D4">
              <w:rPr>
                <w:rFonts w:ascii="Verdana" w:hAnsi="Verdana"/>
                <w:sz w:val="16"/>
              </w:rPr>
              <w:t>Oświetlenie przestrzeni pasażerskiej (minimum 2 lampki sufitowe).</w:t>
            </w:r>
          </w:p>
        </w:tc>
        <w:tc>
          <w:tcPr>
            <w:tcW w:w="1111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49BE711" w14:textId="77777777" w:rsidR="00946BD4" w:rsidRPr="00951EA0" w:rsidRDefault="00946BD4" w:rsidP="009A491C">
            <w:pPr>
              <w:autoSpaceDE w:val="0"/>
              <w:autoSpaceDN w:val="0"/>
              <w:adjustRightInd w:val="0"/>
              <w:jc w:val="center"/>
              <w:rPr>
                <w:rFonts w:ascii="Verdana" w:eastAsia="Yu Gothic UI" w:hAnsi="Verdana" w:cs="Segoe UI Symbol"/>
                <w:color w:val="000000"/>
                <w:sz w:val="16"/>
                <w:szCs w:val="16"/>
              </w:rPr>
            </w:pPr>
            <w:r w:rsidRPr="00951EA0">
              <w:rPr>
                <w:rFonts w:ascii="Verdana" w:eastAsia="Yu Gothic UI" w:hAnsi="Verdana" w:cs="Segoe UI Symbol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182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BFC445B" w14:textId="77777777" w:rsidR="00946BD4" w:rsidRPr="00951EA0" w:rsidRDefault="00946BD4" w:rsidP="009A491C">
            <w:pPr>
              <w:autoSpaceDE w:val="0"/>
              <w:autoSpaceDN w:val="0"/>
              <w:adjustRightInd w:val="0"/>
              <w:jc w:val="center"/>
              <w:rPr>
                <w:rFonts w:ascii="Verdana" w:eastAsia="Yu Gothic UI" w:hAnsi="Verdana" w:cs="Segoe UI Symbol"/>
                <w:color w:val="000000"/>
                <w:sz w:val="16"/>
                <w:szCs w:val="16"/>
              </w:rPr>
            </w:pPr>
            <w:r w:rsidRPr="00951EA0">
              <w:rPr>
                <w:rFonts w:ascii="Verdana" w:hAnsi="Verdana" w:cs="Tahoma"/>
                <w:sz w:val="16"/>
                <w:szCs w:val="16"/>
              </w:rPr>
              <w:t xml:space="preserve">*TAK / NIE    </w:t>
            </w:r>
          </w:p>
        </w:tc>
      </w:tr>
      <w:tr w:rsidR="00946BD4" w:rsidRPr="00951EA0" w14:paraId="5FB11746" w14:textId="77777777" w:rsidTr="005C545D">
        <w:trPr>
          <w:trHeight w:hRule="exact" w:val="492"/>
          <w:jc w:val="center"/>
        </w:trPr>
        <w:tc>
          <w:tcPr>
            <w:tcW w:w="292" w:type="pct"/>
            <w:vAlign w:val="center"/>
          </w:tcPr>
          <w:p w14:paraId="4040357E" w14:textId="77777777" w:rsidR="00946BD4" w:rsidRPr="00951EA0" w:rsidRDefault="00946BD4" w:rsidP="00951EA0">
            <w:pPr>
              <w:widowControl w:val="0"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160" w:line="259" w:lineRule="auto"/>
              <w:ind w:left="357" w:right="-11" w:hanging="357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775" w:type="pct"/>
            <w:vAlign w:val="center"/>
            <w:hideMark/>
          </w:tcPr>
          <w:p w14:paraId="7A50FE68" w14:textId="77777777" w:rsidR="00946BD4" w:rsidRPr="00951EA0" w:rsidRDefault="00946BD4" w:rsidP="006B3700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951EA0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Elektrycznie sterowane szyby z przodu </w:t>
            </w:r>
          </w:p>
        </w:tc>
        <w:tc>
          <w:tcPr>
            <w:tcW w:w="1111" w:type="pct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3CE19B" w14:textId="77777777" w:rsidR="00946BD4" w:rsidRPr="00951EA0" w:rsidRDefault="00946BD4" w:rsidP="00951EA0">
            <w:pPr>
              <w:autoSpaceDE w:val="0"/>
              <w:autoSpaceDN w:val="0"/>
              <w:adjustRightInd w:val="0"/>
              <w:jc w:val="center"/>
              <w:rPr>
                <w:rFonts w:ascii="Verdana" w:eastAsia="Yu Gothic UI" w:hAnsi="Verdana" w:cs="Segoe UI Symbol"/>
                <w:color w:val="000000"/>
                <w:sz w:val="16"/>
                <w:szCs w:val="16"/>
              </w:rPr>
            </w:pPr>
            <w:r w:rsidRPr="00951EA0">
              <w:rPr>
                <w:rFonts w:ascii="Verdana" w:eastAsia="Yu Gothic UI" w:hAnsi="Verdana" w:cs="Segoe UI Symbol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182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AA7BAAC" w14:textId="77777777" w:rsidR="00946BD4" w:rsidRPr="00951EA0" w:rsidRDefault="00946BD4" w:rsidP="00951EA0">
            <w:pPr>
              <w:autoSpaceDE w:val="0"/>
              <w:autoSpaceDN w:val="0"/>
              <w:adjustRightInd w:val="0"/>
              <w:jc w:val="center"/>
              <w:rPr>
                <w:rFonts w:ascii="Verdana" w:eastAsia="Yu Gothic UI" w:hAnsi="Verdana" w:cs="Segoe UI Symbol"/>
                <w:color w:val="000000"/>
                <w:sz w:val="16"/>
                <w:szCs w:val="16"/>
              </w:rPr>
            </w:pPr>
            <w:r w:rsidRPr="00951EA0">
              <w:rPr>
                <w:rFonts w:ascii="Verdana" w:hAnsi="Verdana" w:cs="Tahoma"/>
                <w:sz w:val="16"/>
                <w:szCs w:val="16"/>
              </w:rPr>
              <w:t xml:space="preserve">*TAK / NIE    </w:t>
            </w:r>
          </w:p>
        </w:tc>
      </w:tr>
      <w:tr w:rsidR="00946BD4" w:rsidRPr="00951EA0" w14:paraId="464BAF0E" w14:textId="77777777" w:rsidTr="002450FC">
        <w:trPr>
          <w:trHeight w:hRule="exact" w:val="756"/>
          <w:jc w:val="center"/>
        </w:trPr>
        <w:tc>
          <w:tcPr>
            <w:tcW w:w="292" w:type="pct"/>
            <w:vAlign w:val="center"/>
          </w:tcPr>
          <w:p w14:paraId="2426D4A2" w14:textId="77777777" w:rsidR="00946BD4" w:rsidRPr="00951EA0" w:rsidRDefault="00946BD4" w:rsidP="00951EA0">
            <w:pPr>
              <w:widowControl w:val="0"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160" w:line="259" w:lineRule="auto"/>
              <w:ind w:left="357" w:right="-11" w:hanging="357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775" w:type="pct"/>
            <w:vAlign w:val="center"/>
            <w:hideMark/>
          </w:tcPr>
          <w:p w14:paraId="00B821EC" w14:textId="185753DF" w:rsidR="00946BD4" w:rsidRPr="00951EA0" w:rsidRDefault="00946BD4" w:rsidP="00951EA0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951EA0">
              <w:rPr>
                <w:rFonts w:ascii="Verdana" w:hAnsi="Verdana" w:cs="Tahoma"/>
                <w:color w:val="000000"/>
                <w:sz w:val="16"/>
                <w:szCs w:val="16"/>
              </w:rPr>
              <w:t>Centralny zamek fabryczny zdalnie sterowany</w:t>
            </w:r>
            <w:r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 </w:t>
            </w:r>
            <w:r w:rsidRPr="00542DFB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z </w:t>
            </w:r>
            <w:r w:rsidR="009A491C" w:rsidRPr="00542DFB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min. </w:t>
            </w:r>
            <w:r w:rsidRPr="00542DFB">
              <w:rPr>
                <w:rFonts w:ascii="Verdana" w:hAnsi="Verdana" w:cs="Tahoma"/>
                <w:color w:val="000000"/>
                <w:sz w:val="16"/>
                <w:szCs w:val="16"/>
              </w:rPr>
              <w:t>2 pilotami</w:t>
            </w:r>
            <w:r w:rsidR="002450FC">
              <w:rPr>
                <w:rFonts w:ascii="Verdana" w:hAnsi="Verdana" w:cs="Tahoma"/>
                <w:color w:val="000000"/>
                <w:sz w:val="16"/>
                <w:szCs w:val="16"/>
              </w:rPr>
              <w:t>/ 2 karty kodowe</w:t>
            </w:r>
          </w:p>
        </w:tc>
        <w:tc>
          <w:tcPr>
            <w:tcW w:w="1111" w:type="pct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FA10C2" w14:textId="77777777" w:rsidR="00946BD4" w:rsidRPr="00951EA0" w:rsidRDefault="00946BD4" w:rsidP="00951EA0">
            <w:pPr>
              <w:autoSpaceDE w:val="0"/>
              <w:autoSpaceDN w:val="0"/>
              <w:adjustRightInd w:val="0"/>
              <w:jc w:val="center"/>
              <w:rPr>
                <w:rFonts w:ascii="Verdana" w:eastAsia="Yu Gothic UI" w:hAnsi="Verdana" w:cs="Segoe UI Symbol"/>
                <w:color w:val="000000"/>
                <w:sz w:val="16"/>
                <w:szCs w:val="16"/>
              </w:rPr>
            </w:pPr>
            <w:r w:rsidRPr="00951EA0">
              <w:rPr>
                <w:rFonts w:ascii="Verdana" w:eastAsia="Yu Gothic UI" w:hAnsi="Verdana" w:cs="Segoe UI Symbol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182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E61BAE5" w14:textId="77777777" w:rsidR="00946BD4" w:rsidRPr="00951EA0" w:rsidRDefault="00946BD4" w:rsidP="00951EA0">
            <w:pPr>
              <w:autoSpaceDE w:val="0"/>
              <w:autoSpaceDN w:val="0"/>
              <w:adjustRightInd w:val="0"/>
              <w:jc w:val="center"/>
              <w:rPr>
                <w:rFonts w:ascii="Verdana" w:eastAsia="Yu Gothic UI" w:hAnsi="Verdana" w:cs="Segoe UI Symbol"/>
                <w:color w:val="000000"/>
                <w:sz w:val="16"/>
                <w:szCs w:val="16"/>
              </w:rPr>
            </w:pPr>
            <w:r w:rsidRPr="00951EA0">
              <w:rPr>
                <w:rFonts w:ascii="Verdana" w:hAnsi="Verdana" w:cs="Tahoma"/>
                <w:sz w:val="16"/>
                <w:szCs w:val="16"/>
              </w:rPr>
              <w:t xml:space="preserve">*TAK / NIE    </w:t>
            </w:r>
          </w:p>
        </w:tc>
      </w:tr>
      <w:tr w:rsidR="00946BD4" w:rsidRPr="00951EA0" w14:paraId="588C830B" w14:textId="77777777" w:rsidTr="009A491C">
        <w:trPr>
          <w:trHeight w:hRule="exact" w:val="519"/>
          <w:jc w:val="center"/>
        </w:trPr>
        <w:tc>
          <w:tcPr>
            <w:tcW w:w="292" w:type="pct"/>
            <w:vAlign w:val="center"/>
          </w:tcPr>
          <w:p w14:paraId="608795BC" w14:textId="77777777" w:rsidR="00946BD4" w:rsidRPr="00951EA0" w:rsidRDefault="00946BD4" w:rsidP="00951EA0">
            <w:pPr>
              <w:widowControl w:val="0"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160" w:line="259" w:lineRule="auto"/>
              <w:ind w:left="357" w:right="-11" w:hanging="357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775" w:type="pct"/>
            <w:vAlign w:val="center"/>
            <w:hideMark/>
          </w:tcPr>
          <w:p w14:paraId="4C882B7B" w14:textId="0159BE77" w:rsidR="00946BD4" w:rsidRPr="00951EA0" w:rsidRDefault="00542DFB" w:rsidP="00951EA0">
            <w:pPr>
              <w:autoSpaceDE w:val="0"/>
              <w:autoSpaceDN w:val="0"/>
              <w:adjustRightInd w:val="0"/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 w:cs="Tahoma"/>
                <w:color w:val="000000"/>
                <w:sz w:val="16"/>
                <w:szCs w:val="16"/>
              </w:rPr>
              <w:t>I</w:t>
            </w:r>
            <w:r w:rsidR="009A491C" w:rsidRPr="00542DFB">
              <w:rPr>
                <w:rFonts w:ascii="Verdana" w:hAnsi="Verdana" w:cs="Tahoma"/>
                <w:color w:val="000000"/>
                <w:sz w:val="16"/>
                <w:szCs w:val="16"/>
              </w:rPr>
              <w:t>mmobiliser</w:t>
            </w:r>
          </w:p>
        </w:tc>
        <w:tc>
          <w:tcPr>
            <w:tcW w:w="1111" w:type="pct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F8F3E3" w14:textId="77777777" w:rsidR="00946BD4" w:rsidRPr="00951EA0" w:rsidRDefault="00946BD4" w:rsidP="00951EA0">
            <w:pPr>
              <w:autoSpaceDE w:val="0"/>
              <w:autoSpaceDN w:val="0"/>
              <w:adjustRightInd w:val="0"/>
              <w:jc w:val="center"/>
              <w:rPr>
                <w:rFonts w:ascii="Verdana" w:eastAsia="Yu Gothic UI" w:hAnsi="Verdana" w:cs="Segoe UI Symbol"/>
                <w:color w:val="000000"/>
                <w:sz w:val="16"/>
                <w:szCs w:val="16"/>
              </w:rPr>
            </w:pPr>
            <w:r w:rsidRPr="00951EA0">
              <w:rPr>
                <w:rFonts w:ascii="Verdana" w:eastAsia="Yu Gothic UI" w:hAnsi="Verdana" w:cs="Segoe UI Symbol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182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FB11C03" w14:textId="77777777" w:rsidR="00946BD4" w:rsidRPr="00951EA0" w:rsidRDefault="00946BD4" w:rsidP="00951EA0">
            <w:pPr>
              <w:autoSpaceDE w:val="0"/>
              <w:autoSpaceDN w:val="0"/>
              <w:adjustRightInd w:val="0"/>
              <w:jc w:val="center"/>
              <w:rPr>
                <w:rFonts w:ascii="Verdana" w:eastAsia="Yu Gothic UI" w:hAnsi="Verdana" w:cs="Segoe UI Symbol"/>
                <w:color w:val="000000"/>
                <w:sz w:val="16"/>
                <w:szCs w:val="16"/>
              </w:rPr>
            </w:pPr>
            <w:r w:rsidRPr="00951EA0">
              <w:rPr>
                <w:rFonts w:ascii="Verdana" w:hAnsi="Verdana" w:cs="Tahoma"/>
                <w:sz w:val="16"/>
                <w:szCs w:val="16"/>
              </w:rPr>
              <w:t xml:space="preserve">*TAK / NIE    </w:t>
            </w:r>
          </w:p>
        </w:tc>
      </w:tr>
      <w:tr w:rsidR="00946BD4" w:rsidRPr="00951EA0" w14:paraId="4DE7F9B6" w14:textId="77777777" w:rsidTr="0019555A">
        <w:trPr>
          <w:trHeight w:hRule="exact" w:val="559"/>
          <w:jc w:val="center"/>
        </w:trPr>
        <w:tc>
          <w:tcPr>
            <w:tcW w:w="292" w:type="pct"/>
            <w:vAlign w:val="center"/>
          </w:tcPr>
          <w:p w14:paraId="218C22AD" w14:textId="77777777" w:rsidR="00946BD4" w:rsidRPr="00951EA0" w:rsidRDefault="00946BD4" w:rsidP="00951EA0">
            <w:pPr>
              <w:widowControl w:val="0"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160" w:line="259" w:lineRule="auto"/>
              <w:ind w:left="357" w:right="-11" w:hanging="357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775" w:type="pct"/>
            <w:vAlign w:val="center"/>
            <w:hideMark/>
          </w:tcPr>
          <w:p w14:paraId="181B0CFC" w14:textId="77777777" w:rsidR="00946BD4" w:rsidRPr="00951EA0" w:rsidRDefault="00946BD4" w:rsidP="00951EA0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951EA0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Komputer pokładowy </w:t>
            </w:r>
            <w:r>
              <w:rPr>
                <w:rFonts w:ascii="Verdana" w:hAnsi="Verdana" w:cs="Tahoma"/>
                <w:color w:val="000000"/>
                <w:sz w:val="16"/>
                <w:szCs w:val="16"/>
              </w:rPr>
              <w:t>w języku polskim</w:t>
            </w:r>
          </w:p>
        </w:tc>
        <w:tc>
          <w:tcPr>
            <w:tcW w:w="1111" w:type="pct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CDD39F" w14:textId="77777777" w:rsidR="00946BD4" w:rsidRPr="00951EA0" w:rsidRDefault="00946BD4" w:rsidP="00951EA0">
            <w:pPr>
              <w:autoSpaceDE w:val="0"/>
              <w:autoSpaceDN w:val="0"/>
              <w:adjustRightInd w:val="0"/>
              <w:jc w:val="center"/>
              <w:rPr>
                <w:rFonts w:ascii="Verdana" w:eastAsia="Yu Gothic UI" w:hAnsi="Verdana" w:cs="Tahoma"/>
                <w:color w:val="000000"/>
                <w:sz w:val="16"/>
                <w:szCs w:val="16"/>
              </w:rPr>
            </w:pPr>
            <w:r w:rsidRPr="00951EA0">
              <w:rPr>
                <w:rFonts w:ascii="Verdana" w:eastAsia="Yu Gothic UI" w:hAnsi="Verdana" w:cs="Segoe UI Symbol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182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33C5DD1" w14:textId="77777777" w:rsidR="00946BD4" w:rsidRPr="00951EA0" w:rsidRDefault="00946BD4" w:rsidP="00951EA0">
            <w:pPr>
              <w:autoSpaceDE w:val="0"/>
              <w:autoSpaceDN w:val="0"/>
              <w:adjustRightInd w:val="0"/>
              <w:jc w:val="center"/>
              <w:rPr>
                <w:rFonts w:ascii="Verdana" w:eastAsia="Yu Gothic UI" w:hAnsi="Verdana" w:cs="Tahoma"/>
                <w:color w:val="000000"/>
                <w:sz w:val="16"/>
                <w:szCs w:val="16"/>
              </w:rPr>
            </w:pPr>
            <w:r w:rsidRPr="00951EA0">
              <w:rPr>
                <w:rFonts w:ascii="Verdana" w:hAnsi="Verdana" w:cs="Tahoma"/>
                <w:sz w:val="16"/>
                <w:szCs w:val="16"/>
              </w:rPr>
              <w:t xml:space="preserve">*TAK / NIE    </w:t>
            </w:r>
          </w:p>
        </w:tc>
      </w:tr>
      <w:tr w:rsidR="00946BD4" w:rsidRPr="00951EA0" w14:paraId="206EBE49" w14:textId="77777777" w:rsidTr="005C545D">
        <w:trPr>
          <w:trHeight w:hRule="exact" w:val="600"/>
          <w:jc w:val="center"/>
        </w:trPr>
        <w:tc>
          <w:tcPr>
            <w:tcW w:w="292" w:type="pct"/>
            <w:vAlign w:val="center"/>
          </w:tcPr>
          <w:p w14:paraId="57638C57" w14:textId="77777777" w:rsidR="00946BD4" w:rsidRPr="00951EA0" w:rsidRDefault="00946BD4" w:rsidP="00951EA0">
            <w:pPr>
              <w:widowControl w:val="0"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160" w:line="259" w:lineRule="auto"/>
              <w:ind w:left="357" w:right="-11" w:hanging="357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775" w:type="pct"/>
            <w:vAlign w:val="center"/>
            <w:hideMark/>
          </w:tcPr>
          <w:p w14:paraId="210BBB8D" w14:textId="77777777" w:rsidR="00946BD4" w:rsidRPr="00951EA0" w:rsidRDefault="00946BD4" w:rsidP="003D1535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r>
              <w:rPr>
                <w:rFonts w:ascii="Verdana" w:hAnsi="Verdana" w:cs="Tahoma"/>
                <w:color w:val="000000"/>
                <w:sz w:val="16"/>
                <w:szCs w:val="16"/>
              </w:rPr>
              <w:t>K</w:t>
            </w:r>
            <w:r w:rsidRPr="00951EA0">
              <w:rPr>
                <w:rFonts w:ascii="Verdana" w:hAnsi="Verdana" w:cs="Tahoma"/>
                <w:color w:val="000000"/>
                <w:sz w:val="16"/>
                <w:szCs w:val="16"/>
              </w:rPr>
              <w:t>amera cofania</w:t>
            </w:r>
          </w:p>
        </w:tc>
        <w:tc>
          <w:tcPr>
            <w:tcW w:w="1111" w:type="pct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26D0CF" w14:textId="77777777" w:rsidR="00946BD4" w:rsidRPr="00951EA0" w:rsidRDefault="00946BD4" w:rsidP="00951EA0">
            <w:pPr>
              <w:autoSpaceDE w:val="0"/>
              <w:autoSpaceDN w:val="0"/>
              <w:adjustRightInd w:val="0"/>
              <w:jc w:val="center"/>
              <w:rPr>
                <w:rFonts w:ascii="Verdana" w:eastAsia="Yu Gothic UI" w:hAnsi="Verdana" w:cs="Tahoma"/>
                <w:color w:val="000000"/>
                <w:sz w:val="16"/>
                <w:szCs w:val="16"/>
              </w:rPr>
            </w:pPr>
            <w:r w:rsidRPr="00951EA0">
              <w:rPr>
                <w:rFonts w:ascii="Verdana" w:eastAsia="Yu Gothic UI" w:hAnsi="Verdana" w:cs="Segoe UI Symbol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182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E258512" w14:textId="77777777" w:rsidR="00946BD4" w:rsidRPr="00951EA0" w:rsidRDefault="00946BD4" w:rsidP="00951EA0">
            <w:pPr>
              <w:autoSpaceDE w:val="0"/>
              <w:autoSpaceDN w:val="0"/>
              <w:adjustRightInd w:val="0"/>
              <w:jc w:val="center"/>
              <w:rPr>
                <w:rFonts w:ascii="Verdana" w:eastAsia="Yu Gothic UI" w:hAnsi="Verdana" w:cs="Tahoma"/>
                <w:color w:val="000000"/>
                <w:sz w:val="16"/>
                <w:szCs w:val="16"/>
              </w:rPr>
            </w:pPr>
            <w:r w:rsidRPr="00951EA0">
              <w:rPr>
                <w:rFonts w:ascii="Verdana" w:hAnsi="Verdana" w:cs="Tahoma"/>
                <w:sz w:val="16"/>
                <w:szCs w:val="16"/>
              </w:rPr>
              <w:t xml:space="preserve">*TAK / NIE    </w:t>
            </w:r>
          </w:p>
        </w:tc>
      </w:tr>
      <w:tr w:rsidR="00946BD4" w:rsidRPr="00951EA0" w14:paraId="09BC8D82" w14:textId="77777777" w:rsidTr="005C545D">
        <w:trPr>
          <w:trHeight w:hRule="exact" w:val="653"/>
          <w:jc w:val="center"/>
        </w:trPr>
        <w:tc>
          <w:tcPr>
            <w:tcW w:w="292" w:type="pct"/>
            <w:vAlign w:val="center"/>
          </w:tcPr>
          <w:p w14:paraId="5386B994" w14:textId="77777777" w:rsidR="00946BD4" w:rsidRPr="00951EA0" w:rsidRDefault="00946BD4" w:rsidP="00951EA0">
            <w:pPr>
              <w:widowControl w:val="0"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160" w:line="259" w:lineRule="auto"/>
              <w:ind w:left="357" w:right="-11" w:hanging="357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775" w:type="pct"/>
            <w:vAlign w:val="center"/>
            <w:hideMark/>
          </w:tcPr>
          <w:p w14:paraId="728A5268" w14:textId="724070DC" w:rsidR="00946BD4" w:rsidRPr="00951EA0" w:rsidRDefault="00946BD4" w:rsidP="00542DFB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951EA0">
              <w:rPr>
                <w:rFonts w:ascii="Verdana" w:hAnsi="Verdana" w:cs="Tahoma"/>
                <w:color w:val="000000"/>
                <w:sz w:val="16"/>
                <w:szCs w:val="16"/>
              </w:rPr>
              <w:t>Radioodtwarzacz z wyświetlaczem</w:t>
            </w:r>
            <w:r w:rsidR="00542DFB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, </w:t>
            </w:r>
            <w:r w:rsidRPr="00951EA0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</w:t>
            </w:r>
            <w:r w:rsidR="00542DFB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z </w:t>
            </w:r>
            <w:r w:rsidRPr="00951EA0">
              <w:rPr>
                <w:rFonts w:ascii="Verdana" w:hAnsi="Verdana" w:cs="Tahoma"/>
                <w:color w:val="000000"/>
                <w:sz w:val="16"/>
                <w:szCs w:val="16"/>
              </w:rPr>
              <w:t>wejściem USB</w:t>
            </w:r>
            <w:r w:rsidR="00542DFB">
              <w:rPr>
                <w:rFonts w:ascii="Verdana" w:hAnsi="Verdana" w:cs="Tahoma"/>
                <w:color w:val="000000"/>
                <w:sz w:val="16"/>
                <w:szCs w:val="16"/>
              </w:rPr>
              <w:t>,</w:t>
            </w:r>
            <w:r w:rsidRPr="00951EA0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montowany fabrycznie</w:t>
            </w:r>
            <w:r w:rsidR="009A491C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</w:t>
            </w:r>
            <w:r w:rsidR="009A491C" w:rsidRPr="00542DFB">
              <w:rPr>
                <w:rFonts w:ascii="Verdana" w:hAnsi="Verdana" w:cs="Tahoma"/>
                <w:color w:val="000000"/>
                <w:sz w:val="16"/>
                <w:szCs w:val="16"/>
              </w:rPr>
              <w:t>z min dwoma głośnikami</w:t>
            </w:r>
          </w:p>
        </w:tc>
        <w:tc>
          <w:tcPr>
            <w:tcW w:w="1111" w:type="pct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885259" w14:textId="77777777" w:rsidR="00946BD4" w:rsidRPr="00951EA0" w:rsidRDefault="00946BD4" w:rsidP="00951EA0">
            <w:pPr>
              <w:autoSpaceDE w:val="0"/>
              <w:autoSpaceDN w:val="0"/>
              <w:adjustRightInd w:val="0"/>
              <w:jc w:val="center"/>
              <w:rPr>
                <w:rFonts w:ascii="Verdana" w:eastAsia="Yu Gothic UI" w:hAnsi="Verdana" w:cs="Tahoma"/>
                <w:color w:val="000000"/>
                <w:sz w:val="16"/>
                <w:szCs w:val="16"/>
              </w:rPr>
            </w:pPr>
            <w:r w:rsidRPr="00951EA0">
              <w:rPr>
                <w:rFonts w:ascii="Verdana" w:eastAsia="Yu Gothic UI" w:hAnsi="Verdana" w:cs="Segoe UI Symbol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182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BCBEFD4" w14:textId="77777777" w:rsidR="00946BD4" w:rsidRPr="00951EA0" w:rsidRDefault="00946BD4" w:rsidP="00951EA0">
            <w:pPr>
              <w:autoSpaceDE w:val="0"/>
              <w:autoSpaceDN w:val="0"/>
              <w:adjustRightInd w:val="0"/>
              <w:jc w:val="center"/>
              <w:rPr>
                <w:rFonts w:ascii="Verdana" w:eastAsia="Yu Gothic UI" w:hAnsi="Verdana" w:cs="Tahoma"/>
                <w:color w:val="000000"/>
                <w:sz w:val="16"/>
                <w:szCs w:val="16"/>
              </w:rPr>
            </w:pPr>
            <w:r w:rsidRPr="00951EA0">
              <w:rPr>
                <w:rFonts w:ascii="Verdana" w:hAnsi="Verdana" w:cs="Tahoma"/>
                <w:sz w:val="16"/>
                <w:szCs w:val="16"/>
              </w:rPr>
              <w:t xml:space="preserve">*TAK / NIE    </w:t>
            </w:r>
          </w:p>
        </w:tc>
      </w:tr>
      <w:tr w:rsidR="00946BD4" w:rsidRPr="00951EA0" w14:paraId="1DAEA13B" w14:textId="77777777" w:rsidTr="006B3700">
        <w:trPr>
          <w:trHeight w:hRule="exact" w:val="474"/>
          <w:jc w:val="center"/>
        </w:trPr>
        <w:tc>
          <w:tcPr>
            <w:tcW w:w="292" w:type="pct"/>
            <w:vAlign w:val="center"/>
          </w:tcPr>
          <w:p w14:paraId="218D6083" w14:textId="77777777" w:rsidR="00946BD4" w:rsidRPr="00951EA0" w:rsidRDefault="00946BD4" w:rsidP="00951EA0">
            <w:pPr>
              <w:widowControl w:val="0"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160" w:line="259" w:lineRule="auto"/>
              <w:ind w:left="357" w:right="-11" w:hanging="357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775" w:type="pct"/>
            <w:vAlign w:val="center"/>
            <w:hideMark/>
          </w:tcPr>
          <w:p w14:paraId="47BC427A" w14:textId="77777777" w:rsidR="00946BD4" w:rsidRPr="00951EA0" w:rsidRDefault="00946BD4" w:rsidP="00951EA0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951EA0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Trzypunktowe pasy bezpieczeństwa </w:t>
            </w:r>
          </w:p>
        </w:tc>
        <w:tc>
          <w:tcPr>
            <w:tcW w:w="1111" w:type="pct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4F27B3" w14:textId="77777777" w:rsidR="00946BD4" w:rsidRPr="00951EA0" w:rsidRDefault="00946BD4" w:rsidP="00951EA0">
            <w:pPr>
              <w:autoSpaceDE w:val="0"/>
              <w:autoSpaceDN w:val="0"/>
              <w:adjustRightInd w:val="0"/>
              <w:jc w:val="center"/>
              <w:rPr>
                <w:rFonts w:ascii="Verdana" w:eastAsia="Yu Gothic UI" w:hAnsi="Verdana" w:cs="Tahoma"/>
                <w:color w:val="000000"/>
                <w:sz w:val="16"/>
                <w:szCs w:val="16"/>
              </w:rPr>
            </w:pPr>
            <w:r w:rsidRPr="00951EA0">
              <w:rPr>
                <w:rFonts w:ascii="Verdana" w:eastAsia="Yu Gothic UI" w:hAnsi="Verdana" w:cs="Segoe UI Symbol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182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3B2CEA7" w14:textId="77777777" w:rsidR="00946BD4" w:rsidRPr="00951EA0" w:rsidRDefault="00946BD4" w:rsidP="00951EA0">
            <w:pPr>
              <w:autoSpaceDE w:val="0"/>
              <w:autoSpaceDN w:val="0"/>
              <w:adjustRightInd w:val="0"/>
              <w:jc w:val="center"/>
              <w:rPr>
                <w:rFonts w:ascii="Verdana" w:eastAsia="Yu Gothic UI" w:hAnsi="Verdana" w:cs="Tahoma"/>
                <w:color w:val="000000"/>
                <w:sz w:val="16"/>
                <w:szCs w:val="16"/>
              </w:rPr>
            </w:pPr>
            <w:r w:rsidRPr="00951EA0">
              <w:rPr>
                <w:rFonts w:ascii="Verdana" w:hAnsi="Verdana" w:cs="Tahoma"/>
                <w:sz w:val="16"/>
                <w:szCs w:val="16"/>
              </w:rPr>
              <w:t xml:space="preserve">*TAK / NIE    </w:t>
            </w:r>
          </w:p>
        </w:tc>
      </w:tr>
      <w:tr w:rsidR="00946BD4" w:rsidRPr="00951EA0" w14:paraId="3A7372B4" w14:textId="77777777" w:rsidTr="005C545D">
        <w:trPr>
          <w:trHeight w:hRule="exact" w:val="480"/>
          <w:jc w:val="center"/>
        </w:trPr>
        <w:tc>
          <w:tcPr>
            <w:tcW w:w="292" w:type="pct"/>
            <w:vAlign w:val="center"/>
          </w:tcPr>
          <w:p w14:paraId="042EC03A" w14:textId="77777777" w:rsidR="00946BD4" w:rsidRPr="00951EA0" w:rsidRDefault="00946BD4" w:rsidP="00951EA0">
            <w:pPr>
              <w:widowControl w:val="0"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160" w:line="259" w:lineRule="auto"/>
              <w:ind w:left="357" w:right="-11" w:hanging="357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775" w:type="pct"/>
            <w:vAlign w:val="center"/>
            <w:hideMark/>
          </w:tcPr>
          <w:p w14:paraId="109118DC" w14:textId="77777777" w:rsidR="00946BD4" w:rsidRPr="00951EA0" w:rsidRDefault="00946BD4" w:rsidP="00951EA0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951EA0">
              <w:rPr>
                <w:rFonts w:ascii="Verdana" w:hAnsi="Verdana" w:cs="Tahoma"/>
                <w:color w:val="000000"/>
                <w:sz w:val="16"/>
                <w:szCs w:val="16"/>
              </w:rPr>
              <w:t>Trójkąt ostrzegawczy</w:t>
            </w:r>
          </w:p>
        </w:tc>
        <w:tc>
          <w:tcPr>
            <w:tcW w:w="1111" w:type="pct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7374B5" w14:textId="77777777" w:rsidR="00946BD4" w:rsidRPr="00951EA0" w:rsidRDefault="00946BD4" w:rsidP="00951EA0">
            <w:pPr>
              <w:autoSpaceDE w:val="0"/>
              <w:autoSpaceDN w:val="0"/>
              <w:adjustRightInd w:val="0"/>
              <w:jc w:val="center"/>
              <w:rPr>
                <w:rFonts w:ascii="Verdana" w:eastAsia="Yu Gothic UI" w:hAnsi="Verdana" w:cs="Segoe UI Symbol"/>
                <w:color w:val="000000"/>
                <w:sz w:val="16"/>
                <w:szCs w:val="16"/>
              </w:rPr>
            </w:pPr>
            <w:r w:rsidRPr="00951EA0">
              <w:rPr>
                <w:rFonts w:ascii="Verdana" w:eastAsia="Yu Gothic UI" w:hAnsi="Verdana" w:cs="Segoe UI Symbol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182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D5113DA" w14:textId="77777777" w:rsidR="00946BD4" w:rsidRPr="00951EA0" w:rsidRDefault="00946BD4" w:rsidP="00951EA0">
            <w:pPr>
              <w:autoSpaceDE w:val="0"/>
              <w:autoSpaceDN w:val="0"/>
              <w:adjustRightInd w:val="0"/>
              <w:jc w:val="center"/>
              <w:rPr>
                <w:rFonts w:ascii="Verdana" w:eastAsia="Yu Gothic UI" w:hAnsi="Verdana" w:cs="Segoe UI Symbol"/>
                <w:color w:val="000000"/>
                <w:sz w:val="16"/>
                <w:szCs w:val="16"/>
              </w:rPr>
            </w:pPr>
            <w:r w:rsidRPr="00951EA0">
              <w:rPr>
                <w:rFonts w:ascii="Verdana" w:hAnsi="Verdana" w:cs="Tahoma"/>
                <w:sz w:val="16"/>
                <w:szCs w:val="16"/>
              </w:rPr>
              <w:t xml:space="preserve">*TAK / NIE    </w:t>
            </w:r>
          </w:p>
        </w:tc>
      </w:tr>
      <w:tr w:rsidR="007B63FA" w:rsidRPr="00951EA0" w14:paraId="002D795A" w14:textId="77777777" w:rsidTr="005C545D">
        <w:trPr>
          <w:trHeight w:hRule="exact" w:val="480"/>
          <w:jc w:val="center"/>
        </w:trPr>
        <w:tc>
          <w:tcPr>
            <w:tcW w:w="292" w:type="pct"/>
            <w:vAlign w:val="center"/>
          </w:tcPr>
          <w:p w14:paraId="108948A8" w14:textId="77777777" w:rsidR="007B63FA" w:rsidRPr="00951EA0" w:rsidRDefault="007B63FA" w:rsidP="00951EA0">
            <w:pPr>
              <w:widowControl w:val="0"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160" w:line="259" w:lineRule="auto"/>
              <w:ind w:left="357" w:right="-11" w:hanging="357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775" w:type="pct"/>
            <w:vAlign w:val="center"/>
          </w:tcPr>
          <w:p w14:paraId="7DB4FDDD" w14:textId="66B675FF" w:rsidR="007B63FA" w:rsidRPr="00951EA0" w:rsidRDefault="007B63FA" w:rsidP="00951EA0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r>
              <w:rPr>
                <w:rFonts w:ascii="Verdana" w:hAnsi="Verdana" w:cs="Tahoma"/>
                <w:color w:val="000000"/>
                <w:sz w:val="16"/>
                <w:szCs w:val="16"/>
              </w:rPr>
              <w:t>Apteczka</w:t>
            </w:r>
          </w:p>
        </w:tc>
        <w:tc>
          <w:tcPr>
            <w:tcW w:w="1111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37C0744" w14:textId="4BD885B5" w:rsidR="007B63FA" w:rsidRPr="00951EA0" w:rsidRDefault="007B63FA" w:rsidP="00951EA0">
            <w:pPr>
              <w:autoSpaceDE w:val="0"/>
              <w:autoSpaceDN w:val="0"/>
              <w:adjustRightInd w:val="0"/>
              <w:jc w:val="center"/>
              <w:rPr>
                <w:rFonts w:ascii="Verdana" w:eastAsia="Yu Gothic UI" w:hAnsi="Verdana" w:cs="Segoe UI Symbol"/>
                <w:color w:val="000000"/>
                <w:sz w:val="16"/>
                <w:szCs w:val="16"/>
              </w:rPr>
            </w:pPr>
            <w:r>
              <w:rPr>
                <w:rFonts w:ascii="Verdana" w:eastAsia="Yu Gothic UI" w:hAnsi="Verdana" w:cs="Segoe UI Symbol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182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82F7878" w14:textId="456AEA2D" w:rsidR="007B63FA" w:rsidRPr="00951EA0" w:rsidRDefault="002450FC" w:rsidP="00951EA0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2450FC">
              <w:rPr>
                <w:rFonts w:ascii="Verdana" w:hAnsi="Verdana" w:cs="Tahoma"/>
                <w:sz w:val="16"/>
                <w:szCs w:val="16"/>
              </w:rPr>
              <w:t xml:space="preserve">*TAK / NIE    </w:t>
            </w:r>
          </w:p>
        </w:tc>
      </w:tr>
      <w:tr w:rsidR="007B63FA" w:rsidRPr="00951EA0" w14:paraId="574479F4" w14:textId="77777777" w:rsidTr="005C545D">
        <w:trPr>
          <w:trHeight w:hRule="exact" w:val="480"/>
          <w:jc w:val="center"/>
        </w:trPr>
        <w:tc>
          <w:tcPr>
            <w:tcW w:w="292" w:type="pct"/>
            <w:vAlign w:val="center"/>
          </w:tcPr>
          <w:p w14:paraId="28BD08C0" w14:textId="77777777" w:rsidR="007B63FA" w:rsidRPr="00951EA0" w:rsidRDefault="007B63FA" w:rsidP="00951EA0">
            <w:pPr>
              <w:widowControl w:val="0"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160" w:line="259" w:lineRule="auto"/>
              <w:ind w:left="357" w:right="-11" w:hanging="357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775" w:type="pct"/>
            <w:vAlign w:val="center"/>
          </w:tcPr>
          <w:p w14:paraId="770587BC" w14:textId="66D35BFB" w:rsidR="007B63FA" w:rsidRPr="00951EA0" w:rsidRDefault="007B63FA" w:rsidP="00951EA0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r>
              <w:rPr>
                <w:rFonts w:ascii="Verdana" w:hAnsi="Verdana" w:cs="Tahoma"/>
                <w:color w:val="000000"/>
                <w:sz w:val="16"/>
                <w:szCs w:val="16"/>
              </w:rPr>
              <w:t>Kamizelka odblaskowa</w:t>
            </w:r>
          </w:p>
        </w:tc>
        <w:tc>
          <w:tcPr>
            <w:tcW w:w="1111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A353D45" w14:textId="35B730A6" w:rsidR="007B63FA" w:rsidRPr="00951EA0" w:rsidRDefault="007B63FA" w:rsidP="00951EA0">
            <w:pPr>
              <w:autoSpaceDE w:val="0"/>
              <w:autoSpaceDN w:val="0"/>
              <w:adjustRightInd w:val="0"/>
              <w:jc w:val="center"/>
              <w:rPr>
                <w:rFonts w:ascii="Verdana" w:eastAsia="Yu Gothic UI" w:hAnsi="Verdana" w:cs="Segoe UI Symbol"/>
                <w:color w:val="000000"/>
                <w:sz w:val="16"/>
                <w:szCs w:val="16"/>
              </w:rPr>
            </w:pPr>
            <w:r>
              <w:rPr>
                <w:rFonts w:ascii="Verdana" w:eastAsia="Yu Gothic UI" w:hAnsi="Verdana" w:cs="Segoe UI Symbol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182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77C5136" w14:textId="77777777" w:rsidR="007B63FA" w:rsidRPr="00951EA0" w:rsidRDefault="007B63FA" w:rsidP="00951EA0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</w:tr>
      <w:tr w:rsidR="00946BD4" w:rsidRPr="00951EA0" w14:paraId="7CC5ABCA" w14:textId="77777777" w:rsidTr="006B3700">
        <w:trPr>
          <w:trHeight w:hRule="exact" w:val="484"/>
          <w:jc w:val="center"/>
        </w:trPr>
        <w:tc>
          <w:tcPr>
            <w:tcW w:w="292" w:type="pct"/>
            <w:vAlign w:val="center"/>
          </w:tcPr>
          <w:p w14:paraId="7A043B6E" w14:textId="77777777" w:rsidR="00946BD4" w:rsidRPr="00951EA0" w:rsidRDefault="00946BD4" w:rsidP="00951EA0">
            <w:pPr>
              <w:widowControl w:val="0"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160" w:line="259" w:lineRule="auto"/>
              <w:ind w:left="357" w:right="-11" w:hanging="357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775" w:type="pct"/>
            <w:vAlign w:val="center"/>
            <w:hideMark/>
          </w:tcPr>
          <w:p w14:paraId="0F68D536" w14:textId="77777777" w:rsidR="00946BD4" w:rsidRPr="00951EA0" w:rsidRDefault="00946BD4" w:rsidP="00951EA0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951EA0">
              <w:rPr>
                <w:rFonts w:ascii="Verdana" w:hAnsi="Verdana" w:cs="Tahoma"/>
                <w:color w:val="000000"/>
                <w:sz w:val="16"/>
                <w:szCs w:val="16"/>
              </w:rPr>
              <w:t>Gaśnica</w:t>
            </w:r>
          </w:p>
        </w:tc>
        <w:tc>
          <w:tcPr>
            <w:tcW w:w="1111" w:type="pct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C841F9" w14:textId="77777777" w:rsidR="00946BD4" w:rsidRPr="00951EA0" w:rsidRDefault="00946BD4" w:rsidP="00951EA0">
            <w:pPr>
              <w:autoSpaceDE w:val="0"/>
              <w:autoSpaceDN w:val="0"/>
              <w:adjustRightInd w:val="0"/>
              <w:jc w:val="center"/>
              <w:rPr>
                <w:rFonts w:ascii="Verdana" w:eastAsia="Yu Gothic UI" w:hAnsi="Verdana" w:cs="Segoe UI Symbol"/>
                <w:color w:val="000000"/>
                <w:sz w:val="16"/>
                <w:szCs w:val="16"/>
              </w:rPr>
            </w:pPr>
            <w:r w:rsidRPr="00951EA0">
              <w:rPr>
                <w:rFonts w:ascii="Verdana" w:eastAsia="Yu Gothic UI" w:hAnsi="Verdana" w:cs="Segoe UI Symbol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182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497C0A0" w14:textId="77777777" w:rsidR="00946BD4" w:rsidRPr="00951EA0" w:rsidRDefault="00946BD4" w:rsidP="00951EA0">
            <w:pPr>
              <w:autoSpaceDE w:val="0"/>
              <w:autoSpaceDN w:val="0"/>
              <w:adjustRightInd w:val="0"/>
              <w:jc w:val="center"/>
              <w:rPr>
                <w:rFonts w:ascii="Verdana" w:eastAsia="Yu Gothic UI" w:hAnsi="Verdana" w:cs="Segoe UI Symbol"/>
                <w:color w:val="000000"/>
                <w:sz w:val="16"/>
                <w:szCs w:val="16"/>
              </w:rPr>
            </w:pPr>
            <w:r w:rsidRPr="00951EA0">
              <w:rPr>
                <w:rFonts w:ascii="Verdana" w:hAnsi="Verdana" w:cs="Tahoma"/>
                <w:sz w:val="16"/>
                <w:szCs w:val="16"/>
              </w:rPr>
              <w:t xml:space="preserve">*TAK / NIE    </w:t>
            </w:r>
          </w:p>
        </w:tc>
      </w:tr>
      <w:tr w:rsidR="00946BD4" w:rsidRPr="00951EA0" w14:paraId="3AC5987E" w14:textId="77777777" w:rsidTr="006B3700">
        <w:trPr>
          <w:trHeight w:hRule="exact" w:val="751"/>
          <w:jc w:val="center"/>
        </w:trPr>
        <w:tc>
          <w:tcPr>
            <w:tcW w:w="292" w:type="pct"/>
            <w:vAlign w:val="center"/>
          </w:tcPr>
          <w:p w14:paraId="465C535A" w14:textId="77777777" w:rsidR="00946BD4" w:rsidRPr="00951EA0" w:rsidRDefault="00946BD4" w:rsidP="00951EA0">
            <w:pPr>
              <w:widowControl w:val="0"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160" w:line="259" w:lineRule="auto"/>
              <w:ind w:left="357" w:right="-11" w:hanging="357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775" w:type="pct"/>
            <w:vAlign w:val="center"/>
          </w:tcPr>
          <w:p w14:paraId="5EF67DFB" w14:textId="6DF4040C" w:rsidR="00946BD4" w:rsidRPr="00951EA0" w:rsidRDefault="00946BD4" w:rsidP="00542DFB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542DFB">
              <w:rPr>
                <w:rFonts w:ascii="Verdana" w:hAnsi="Verdana" w:cs="Tahoma"/>
                <w:color w:val="000000"/>
                <w:sz w:val="16"/>
                <w:szCs w:val="16"/>
              </w:rPr>
              <w:t>Pełnowymiarowe koło zapasowe</w:t>
            </w:r>
            <w:r w:rsidR="009A491C" w:rsidRPr="00542DFB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wraz z podnośnikiem i kluczami do zmiany koła</w:t>
            </w:r>
            <w:r w:rsidRPr="00951EA0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11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14C01AB" w14:textId="77777777" w:rsidR="00946BD4" w:rsidRPr="00951EA0" w:rsidRDefault="00946BD4" w:rsidP="00951EA0">
            <w:pPr>
              <w:autoSpaceDE w:val="0"/>
              <w:autoSpaceDN w:val="0"/>
              <w:adjustRightInd w:val="0"/>
              <w:jc w:val="center"/>
              <w:rPr>
                <w:rFonts w:ascii="Verdana" w:eastAsia="Yu Gothic UI" w:hAnsi="Verdana" w:cs="Segoe UI Symbol"/>
                <w:color w:val="000000"/>
                <w:sz w:val="16"/>
                <w:szCs w:val="16"/>
              </w:rPr>
            </w:pPr>
            <w:r w:rsidRPr="00951EA0">
              <w:rPr>
                <w:rFonts w:ascii="Verdana" w:eastAsia="Yu Gothic UI" w:hAnsi="Verdana" w:cs="Segoe UI Symbol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182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BE8BDC9" w14:textId="77777777" w:rsidR="00946BD4" w:rsidRPr="00951EA0" w:rsidRDefault="00946BD4" w:rsidP="00951EA0">
            <w:pPr>
              <w:autoSpaceDE w:val="0"/>
              <w:autoSpaceDN w:val="0"/>
              <w:adjustRightInd w:val="0"/>
              <w:jc w:val="center"/>
              <w:rPr>
                <w:rFonts w:ascii="Verdana" w:eastAsia="Yu Gothic UI" w:hAnsi="Verdana" w:cs="Segoe UI Symbol"/>
                <w:color w:val="000000"/>
                <w:sz w:val="16"/>
                <w:szCs w:val="16"/>
              </w:rPr>
            </w:pPr>
            <w:r w:rsidRPr="00951EA0">
              <w:rPr>
                <w:rFonts w:ascii="Verdana" w:hAnsi="Verdana" w:cs="Tahoma"/>
                <w:sz w:val="16"/>
                <w:szCs w:val="16"/>
              </w:rPr>
              <w:t xml:space="preserve">*TAK / NIE    </w:t>
            </w:r>
          </w:p>
        </w:tc>
      </w:tr>
      <w:tr w:rsidR="00946BD4" w:rsidRPr="00951EA0" w14:paraId="6EC9B285" w14:textId="77777777" w:rsidTr="00542DFB">
        <w:trPr>
          <w:trHeight w:hRule="exact" w:val="529"/>
          <w:jc w:val="center"/>
        </w:trPr>
        <w:tc>
          <w:tcPr>
            <w:tcW w:w="292" w:type="pct"/>
            <w:vAlign w:val="center"/>
          </w:tcPr>
          <w:p w14:paraId="4977F6C2" w14:textId="77777777" w:rsidR="00946BD4" w:rsidRPr="00542DFB" w:rsidRDefault="00946BD4" w:rsidP="00542DFB">
            <w:pPr>
              <w:widowControl w:val="0"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160" w:line="259" w:lineRule="auto"/>
              <w:ind w:left="357" w:right="-11" w:hanging="357"/>
              <w:rPr>
                <w:rFonts w:ascii="Verdana" w:hAnsi="Verdana" w:cs="Tahoma"/>
                <w:strike/>
                <w:color w:val="000000"/>
                <w:sz w:val="16"/>
                <w:szCs w:val="16"/>
              </w:rPr>
            </w:pPr>
          </w:p>
        </w:tc>
        <w:tc>
          <w:tcPr>
            <w:tcW w:w="1775" w:type="pct"/>
            <w:vAlign w:val="center"/>
          </w:tcPr>
          <w:p w14:paraId="1A425A47" w14:textId="7E830812" w:rsidR="00946BD4" w:rsidRPr="00542DFB" w:rsidRDefault="00542DFB" w:rsidP="00542DFB">
            <w:pPr>
              <w:autoSpaceDE w:val="0"/>
              <w:autoSpaceDN w:val="0"/>
              <w:adjustRightInd w:val="0"/>
              <w:rPr>
                <w:rFonts w:ascii="Verdana" w:hAnsi="Verdana" w:cs="Tahoma"/>
                <w:strike/>
                <w:color w:val="000000"/>
                <w:sz w:val="16"/>
                <w:szCs w:val="16"/>
              </w:rPr>
            </w:pPr>
            <w:r w:rsidRPr="00542DFB">
              <w:rPr>
                <w:rFonts w:ascii="Verdana" w:hAnsi="Verdana"/>
                <w:sz w:val="16"/>
              </w:rPr>
              <w:t>Nadwozie całkowite przeszklone</w:t>
            </w:r>
            <w:r>
              <w:rPr>
                <w:rFonts w:ascii="Verdana" w:hAnsi="Verdana"/>
                <w:sz w:val="16"/>
              </w:rPr>
              <w:t xml:space="preserve"> </w:t>
            </w:r>
          </w:p>
        </w:tc>
        <w:tc>
          <w:tcPr>
            <w:tcW w:w="1111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E8E1B8C" w14:textId="77777777" w:rsidR="00946BD4" w:rsidRPr="0019555A" w:rsidRDefault="00946BD4" w:rsidP="00951EA0">
            <w:pPr>
              <w:autoSpaceDE w:val="0"/>
              <w:autoSpaceDN w:val="0"/>
              <w:adjustRightInd w:val="0"/>
              <w:jc w:val="center"/>
              <w:rPr>
                <w:rFonts w:ascii="Verdana" w:eastAsia="Yu Gothic UI" w:hAnsi="Verdana" w:cs="Segoe UI Symbol"/>
                <w:color w:val="000000"/>
                <w:sz w:val="16"/>
                <w:szCs w:val="16"/>
              </w:rPr>
            </w:pPr>
            <w:r w:rsidRPr="0019555A">
              <w:rPr>
                <w:rFonts w:ascii="Verdana" w:eastAsia="Yu Gothic UI" w:hAnsi="Verdana" w:cs="Segoe UI Symbol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182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CC3CE2F" w14:textId="77777777" w:rsidR="00946BD4" w:rsidRPr="0019555A" w:rsidRDefault="00946BD4" w:rsidP="00951EA0">
            <w:pPr>
              <w:autoSpaceDE w:val="0"/>
              <w:autoSpaceDN w:val="0"/>
              <w:adjustRightInd w:val="0"/>
              <w:jc w:val="center"/>
              <w:rPr>
                <w:rFonts w:ascii="Verdana" w:eastAsia="Yu Gothic UI" w:hAnsi="Verdana" w:cs="Segoe UI Symbol"/>
                <w:color w:val="000000"/>
                <w:sz w:val="16"/>
                <w:szCs w:val="16"/>
              </w:rPr>
            </w:pPr>
            <w:r w:rsidRPr="0019555A">
              <w:rPr>
                <w:rFonts w:ascii="Verdana" w:hAnsi="Verdana" w:cs="Tahoma"/>
                <w:sz w:val="16"/>
                <w:szCs w:val="16"/>
              </w:rPr>
              <w:t xml:space="preserve">*TAK / NIE    </w:t>
            </w:r>
          </w:p>
        </w:tc>
      </w:tr>
      <w:tr w:rsidR="00946BD4" w:rsidRPr="00951EA0" w14:paraId="62493285" w14:textId="77777777" w:rsidTr="00BB2336">
        <w:trPr>
          <w:trHeight w:hRule="exact" w:val="541"/>
          <w:jc w:val="center"/>
        </w:trPr>
        <w:tc>
          <w:tcPr>
            <w:tcW w:w="292" w:type="pct"/>
            <w:vAlign w:val="center"/>
          </w:tcPr>
          <w:p w14:paraId="4AD2832A" w14:textId="77777777" w:rsidR="00946BD4" w:rsidRPr="00951EA0" w:rsidRDefault="00946BD4" w:rsidP="00951EA0">
            <w:pPr>
              <w:widowControl w:val="0"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160" w:line="259" w:lineRule="auto"/>
              <w:ind w:left="357" w:right="-11" w:hanging="357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775" w:type="pct"/>
            <w:vAlign w:val="center"/>
          </w:tcPr>
          <w:p w14:paraId="08FEBD00" w14:textId="62247029" w:rsidR="00946BD4" w:rsidRPr="00806C90" w:rsidRDefault="00542DFB" w:rsidP="00542DFB">
            <w:pPr>
              <w:rPr>
                <w:rFonts w:ascii="Verdana" w:hAnsi="Verdana"/>
                <w:sz w:val="16"/>
              </w:rPr>
            </w:pPr>
            <w:r w:rsidRPr="00E23B5E">
              <w:rPr>
                <w:rFonts w:ascii="Verdana" w:hAnsi="Verdana"/>
                <w:sz w:val="16"/>
              </w:rPr>
              <w:t>Drzwi boczne przesuwne z prawej strony lub obu stron</w:t>
            </w:r>
          </w:p>
        </w:tc>
        <w:tc>
          <w:tcPr>
            <w:tcW w:w="1111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FA55B34" w14:textId="77777777" w:rsidR="00946BD4" w:rsidRPr="00951EA0" w:rsidRDefault="00946BD4" w:rsidP="009A491C">
            <w:pPr>
              <w:autoSpaceDE w:val="0"/>
              <w:autoSpaceDN w:val="0"/>
              <w:adjustRightInd w:val="0"/>
              <w:jc w:val="center"/>
              <w:rPr>
                <w:rFonts w:ascii="Verdana" w:eastAsia="Yu Gothic UI" w:hAnsi="Verdana" w:cs="Segoe UI Symbol"/>
                <w:color w:val="000000"/>
                <w:sz w:val="16"/>
                <w:szCs w:val="16"/>
              </w:rPr>
            </w:pPr>
            <w:r w:rsidRPr="00951EA0">
              <w:rPr>
                <w:rFonts w:ascii="Verdana" w:eastAsia="Yu Gothic UI" w:hAnsi="Verdana" w:cs="Segoe UI Symbol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182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5A8A830" w14:textId="0F4D08FF" w:rsidR="00946BD4" w:rsidRPr="00951EA0" w:rsidRDefault="0019555A" w:rsidP="009A491C">
            <w:pPr>
              <w:autoSpaceDE w:val="0"/>
              <w:autoSpaceDN w:val="0"/>
              <w:adjustRightInd w:val="0"/>
              <w:jc w:val="center"/>
              <w:rPr>
                <w:rFonts w:ascii="Verdana" w:eastAsia="Yu Gothic UI" w:hAnsi="Verdana" w:cs="Segoe UI Symbol"/>
                <w:color w:val="000000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………………………………..</w:t>
            </w:r>
            <w:r w:rsidR="00946BD4" w:rsidRPr="00951EA0">
              <w:rPr>
                <w:rFonts w:ascii="Verdana" w:hAnsi="Verdana" w:cs="Tahoma"/>
                <w:sz w:val="16"/>
                <w:szCs w:val="16"/>
              </w:rPr>
              <w:t xml:space="preserve">    </w:t>
            </w:r>
          </w:p>
        </w:tc>
      </w:tr>
      <w:tr w:rsidR="00946BD4" w:rsidRPr="00951EA0" w14:paraId="14FFEDB9" w14:textId="77777777" w:rsidTr="00BB2336">
        <w:trPr>
          <w:trHeight w:hRule="exact" w:val="847"/>
          <w:jc w:val="center"/>
        </w:trPr>
        <w:tc>
          <w:tcPr>
            <w:tcW w:w="292" w:type="pct"/>
            <w:vAlign w:val="center"/>
          </w:tcPr>
          <w:p w14:paraId="2D24068A" w14:textId="77777777" w:rsidR="00946BD4" w:rsidRPr="00951EA0" w:rsidRDefault="00946BD4" w:rsidP="00951EA0">
            <w:pPr>
              <w:widowControl w:val="0"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160" w:line="259" w:lineRule="auto"/>
              <w:ind w:left="357" w:right="-11" w:hanging="357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775" w:type="pct"/>
            <w:vAlign w:val="center"/>
          </w:tcPr>
          <w:p w14:paraId="5DDDF78A" w14:textId="77777777" w:rsidR="008D4562" w:rsidRPr="00806C90" w:rsidRDefault="008D4562" w:rsidP="008D4562">
            <w:pPr>
              <w:rPr>
                <w:rFonts w:ascii="Verdana" w:hAnsi="Verdana"/>
                <w:sz w:val="16"/>
              </w:rPr>
            </w:pPr>
            <w:r w:rsidRPr="00806C90">
              <w:rPr>
                <w:rFonts w:ascii="Verdana" w:hAnsi="Verdana"/>
                <w:sz w:val="16"/>
              </w:rPr>
              <w:t>Drzwi – tylne</w:t>
            </w:r>
            <w:r>
              <w:rPr>
                <w:rFonts w:ascii="Verdana" w:hAnsi="Verdana"/>
                <w:sz w:val="16"/>
              </w:rPr>
              <w:t xml:space="preserve">, </w:t>
            </w:r>
            <w:r w:rsidRPr="00806C90">
              <w:rPr>
                <w:rFonts w:ascii="Verdana" w:hAnsi="Verdana"/>
                <w:sz w:val="16"/>
              </w:rPr>
              <w:t>dwuskrzydłowe</w:t>
            </w:r>
            <w:r>
              <w:rPr>
                <w:rFonts w:ascii="Verdana" w:hAnsi="Verdana"/>
                <w:sz w:val="16"/>
              </w:rPr>
              <w:t>, przeszklone,</w:t>
            </w:r>
            <w:r w:rsidRPr="00806C90"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z wycieraczkami i spryskiwaczem.</w:t>
            </w:r>
          </w:p>
          <w:p w14:paraId="5A1B9706" w14:textId="584B5A8F" w:rsidR="00946BD4" w:rsidRPr="00806C90" w:rsidRDefault="00946BD4" w:rsidP="00542DFB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111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F7DB88A" w14:textId="77777777" w:rsidR="00946BD4" w:rsidRPr="00951EA0" w:rsidRDefault="00946BD4" w:rsidP="009A491C">
            <w:pPr>
              <w:autoSpaceDE w:val="0"/>
              <w:autoSpaceDN w:val="0"/>
              <w:adjustRightInd w:val="0"/>
              <w:jc w:val="center"/>
              <w:rPr>
                <w:rFonts w:ascii="Verdana" w:eastAsia="Yu Gothic UI" w:hAnsi="Verdana" w:cs="Segoe UI Symbol"/>
                <w:color w:val="000000"/>
                <w:sz w:val="16"/>
                <w:szCs w:val="16"/>
              </w:rPr>
            </w:pPr>
            <w:r w:rsidRPr="00951EA0">
              <w:rPr>
                <w:rFonts w:ascii="Verdana" w:eastAsia="Yu Gothic UI" w:hAnsi="Verdana" w:cs="Segoe UI Symbol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182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51D6D89" w14:textId="77777777" w:rsidR="00946BD4" w:rsidRPr="00951EA0" w:rsidRDefault="00946BD4" w:rsidP="009A491C">
            <w:pPr>
              <w:autoSpaceDE w:val="0"/>
              <w:autoSpaceDN w:val="0"/>
              <w:adjustRightInd w:val="0"/>
              <w:jc w:val="center"/>
              <w:rPr>
                <w:rFonts w:ascii="Verdana" w:eastAsia="Yu Gothic UI" w:hAnsi="Verdana" w:cs="Segoe UI Symbol"/>
                <w:color w:val="000000"/>
                <w:sz w:val="16"/>
                <w:szCs w:val="16"/>
              </w:rPr>
            </w:pPr>
            <w:r w:rsidRPr="00951EA0">
              <w:rPr>
                <w:rFonts w:ascii="Verdana" w:hAnsi="Verdana" w:cs="Tahoma"/>
                <w:sz w:val="16"/>
                <w:szCs w:val="16"/>
              </w:rPr>
              <w:t xml:space="preserve">*TAK / NIE    </w:t>
            </w:r>
          </w:p>
        </w:tc>
      </w:tr>
      <w:tr w:rsidR="008E40F6" w:rsidRPr="00951EA0" w14:paraId="204FA3C0" w14:textId="77777777" w:rsidTr="00BB2336">
        <w:trPr>
          <w:trHeight w:hRule="exact" w:val="847"/>
          <w:jc w:val="center"/>
        </w:trPr>
        <w:tc>
          <w:tcPr>
            <w:tcW w:w="292" w:type="pct"/>
            <w:vAlign w:val="center"/>
          </w:tcPr>
          <w:p w14:paraId="247C920D" w14:textId="77777777" w:rsidR="008E40F6" w:rsidRPr="00951EA0" w:rsidRDefault="008E40F6" w:rsidP="008E40F6">
            <w:pPr>
              <w:widowControl w:val="0"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160" w:line="259" w:lineRule="auto"/>
              <w:ind w:left="357" w:right="-11" w:hanging="357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775" w:type="pct"/>
            <w:vAlign w:val="center"/>
          </w:tcPr>
          <w:p w14:paraId="59FBD061" w14:textId="4DB12252" w:rsidR="008E40F6" w:rsidRPr="00806C90" w:rsidRDefault="008E40F6" w:rsidP="008E40F6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Fotel kierowcy </w:t>
            </w:r>
            <w:r w:rsidRPr="00356742">
              <w:rPr>
                <w:rFonts w:ascii="Verdana" w:hAnsi="Verdana"/>
                <w:sz w:val="16"/>
              </w:rPr>
              <w:t xml:space="preserve">z </w:t>
            </w:r>
            <w:r>
              <w:rPr>
                <w:rFonts w:ascii="Verdana" w:hAnsi="Verdana"/>
                <w:sz w:val="16"/>
              </w:rPr>
              <w:t xml:space="preserve">regulacją przesuwu  pochylenia oparcia i wysokości wraz </w:t>
            </w:r>
            <w:r w:rsidRPr="00356742">
              <w:rPr>
                <w:rFonts w:ascii="Verdana" w:hAnsi="Verdana"/>
                <w:sz w:val="16"/>
              </w:rPr>
              <w:t xml:space="preserve">podłokietnikiem. </w:t>
            </w:r>
          </w:p>
        </w:tc>
        <w:tc>
          <w:tcPr>
            <w:tcW w:w="1111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C75FEA8" w14:textId="1F7E7324" w:rsidR="008E40F6" w:rsidRPr="00951EA0" w:rsidRDefault="008E40F6" w:rsidP="008E40F6">
            <w:pPr>
              <w:autoSpaceDE w:val="0"/>
              <w:autoSpaceDN w:val="0"/>
              <w:adjustRightInd w:val="0"/>
              <w:jc w:val="center"/>
              <w:rPr>
                <w:rFonts w:ascii="Verdana" w:eastAsia="Yu Gothic UI" w:hAnsi="Verdana" w:cs="Segoe UI Symbol"/>
                <w:color w:val="000000"/>
                <w:sz w:val="16"/>
                <w:szCs w:val="16"/>
              </w:rPr>
            </w:pPr>
            <w:r w:rsidRPr="00951EA0">
              <w:rPr>
                <w:rFonts w:ascii="Verdana" w:eastAsia="Yu Gothic UI" w:hAnsi="Verdana" w:cs="Segoe UI Symbol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182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5B733EB" w14:textId="5113ED44" w:rsidR="008E40F6" w:rsidRPr="00951EA0" w:rsidRDefault="008E40F6" w:rsidP="008E40F6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951EA0">
              <w:rPr>
                <w:rFonts w:ascii="Verdana" w:hAnsi="Verdana" w:cs="Tahoma"/>
                <w:sz w:val="16"/>
                <w:szCs w:val="16"/>
              </w:rPr>
              <w:t xml:space="preserve">*TAK / NIE    </w:t>
            </w:r>
          </w:p>
        </w:tc>
      </w:tr>
      <w:tr w:rsidR="002450FC" w:rsidRPr="00951EA0" w14:paraId="337BB31D" w14:textId="77777777" w:rsidTr="00BB2336">
        <w:trPr>
          <w:trHeight w:hRule="exact" w:val="847"/>
          <w:jc w:val="center"/>
        </w:trPr>
        <w:tc>
          <w:tcPr>
            <w:tcW w:w="292" w:type="pct"/>
            <w:vAlign w:val="center"/>
          </w:tcPr>
          <w:p w14:paraId="2CA14B72" w14:textId="77777777" w:rsidR="002450FC" w:rsidRPr="00951EA0" w:rsidRDefault="002450FC" w:rsidP="008E40F6">
            <w:pPr>
              <w:widowControl w:val="0"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160" w:line="259" w:lineRule="auto"/>
              <w:ind w:left="357" w:right="-11" w:hanging="357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775" w:type="pct"/>
            <w:vAlign w:val="center"/>
          </w:tcPr>
          <w:p w14:paraId="1C0D1745" w14:textId="77777777" w:rsidR="002450FC" w:rsidRPr="00356742" w:rsidRDefault="002450FC" w:rsidP="002450FC">
            <w:pPr>
              <w:rPr>
                <w:rFonts w:ascii="Verdana" w:hAnsi="Verdana"/>
                <w:sz w:val="16"/>
              </w:rPr>
            </w:pPr>
            <w:r w:rsidRPr="00356742">
              <w:rPr>
                <w:rFonts w:ascii="Verdana" w:hAnsi="Verdana"/>
                <w:sz w:val="16"/>
              </w:rPr>
              <w:t xml:space="preserve">I rząd siedzeń – fotel kierowcy – kanapa dwu osobowa. </w:t>
            </w:r>
          </w:p>
          <w:p w14:paraId="42D82B55" w14:textId="77777777" w:rsidR="002450FC" w:rsidRDefault="002450FC" w:rsidP="008E40F6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111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A032A53" w14:textId="0C1F2DF2" w:rsidR="002450FC" w:rsidRPr="00951EA0" w:rsidRDefault="002450FC" w:rsidP="008E40F6">
            <w:pPr>
              <w:autoSpaceDE w:val="0"/>
              <w:autoSpaceDN w:val="0"/>
              <w:adjustRightInd w:val="0"/>
              <w:jc w:val="center"/>
              <w:rPr>
                <w:rFonts w:ascii="Verdana" w:eastAsia="Yu Gothic UI" w:hAnsi="Verdana" w:cs="Segoe UI Symbol"/>
                <w:color w:val="000000"/>
                <w:sz w:val="16"/>
                <w:szCs w:val="16"/>
              </w:rPr>
            </w:pPr>
            <w:r w:rsidRPr="00951EA0">
              <w:rPr>
                <w:rFonts w:ascii="Verdana" w:eastAsia="Yu Gothic UI" w:hAnsi="Verdana" w:cs="Segoe UI Symbol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182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67BB92C" w14:textId="77EE0448" w:rsidR="002450FC" w:rsidRPr="00951EA0" w:rsidRDefault="002450FC" w:rsidP="008E40F6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951EA0">
              <w:rPr>
                <w:rFonts w:ascii="Verdana" w:hAnsi="Verdana" w:cs="Tahoma"/>
                <w:sz w:val="16"/>
                <w:szCs w:val="16"/>
              </w:rPr>
              <w:t xml:space="preserve">*TAK / NIE    </w:t>
            </w:r>
          </w:p>
        </w:tc>
      </w:tr>
      <w:tr w:rsidR="002450FC" w:rsidRPr="00951EA0" w14:paraId="45B10A5A" w14:textId="77777777" w:rsidTr="00BB2336">
        <w:trPr>
          <w:trHeight w:hRule="exact" w:val="847"/>
          <w:jc w:val="center"/>
        </w:trPr>
        <w:tc>
          <w:tcPr>
            <w:tcW w:w="292" w:type="pct"/>
            <w:vAlign w:val="center"/>
          </w:tcPr>
          <w:p w14:paraId="1DF57119" w14:textId="77777777" w:rsidR="002450FC" w:rsidRPr="00951EA0" w:rsidRDefault="002450FC" w:rsidP="002450FC">
            <w:pPr>
              <w:widowControl w:val="0"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160" w:line="259" w:lineRule="auto"/>
              <w:ind w:left="357" w:right="-11" w:hanging="357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775" w:type="pct"/>
            <w:vAlign w:val="center"/>
          </w:tcPr>
          <w:p w14:paraId="6C0088D9" w14:textId="4C5CE779" w:rsidR="002450FC" w:rsidRPr="00356742" w:rsidRDefault="002450FC" w:rsidP="002450FC">
            <w:pPr>
              <w:rPr>
                <w:rFonts w:ascii="Verdana" w:hAnsi="Verdana"/>
                <w:sz w:val="16"/>
              </w:rPr>
            </w:pPr>
            <w:r w:rsidRPr="00356742">
              <w:rPr>
                <w:rFonts w:ascii="Verdana" w:hAnsi="Verdana"/>
                <w:sz w:val="16"/>
              </w:rPr>
              <w:t>Tylne siedzenia – drugi rząd  i trzeci rząd – wyjmowane.</w:t>
            </w:r>
          </w:p>
        </w:tc>
        <w:tc>
          <w:tcPr>
            <w:tcW w:w="1111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B8ED295" w14:textId="3BCCF9DB" w:rsidR="002450FC" w:rsidRPr="00951EA0" w:rsidRDefault="002450FC" w:rsidP="002450FC">
            <w:pPr>
              <w:autoSpaceDE w:val="0"/>
              <w:autoSpaceDN w:val="0"/>
              <w:adjustRightInd w:val="0"/>
              <w:jc w:val="center"/>
              <w:rPr>
                <w:rFonts w:ascii="Verdana" w:eastAsia="Yu Gothic UI" w:hAnsi="Verdana" w:cs="Segoe UI Symbol"/>
                <w:color w:val="000000"/>
                <w:sz w:val="16"/>
                <w:szCs w:val="16"/>
              </w:rPr>
            </w:pPr>
            <w:r w:rsidRPr="00951EA0">
              <w:rPr>
                <w:rFonts w:ascii="Verdana" w:eastAsia="Yu Gothic UI" w:hAnsi="Verdana" w:cs="Segoe UI Symbol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182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13191BE" w14:textId="66D954DB" w:rsidR="002450FC" w:rsidRPr="00951EA0" w:rsidRDefault="002450FC" w:rsidP="002450FC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951EA0">
              <w:rPr>
                <w:rFonts w:ascii="Verdana" w:hAnsi="Verdana" w:cs="Tahoma"/>
                <w:sz w:val="16"/>
                <w:szCs w:val="16"/>
              </w:rPr>
              <w:t xml:space="preserve">*TAK / NIE    </w:t>
            </w:r>
          </w:p>
        </w:tc>
      </w:tr>
      <w:tr w:rsidR="002450FC" w:rsidRPr="00951EA0" w14:paraId="6AAED3AC" w14:textId="77777777" w:rsidTr="008E40F6">
        <w:trPr>
          <w:trHeight w:hRule="exact" w:val="573"/>
          <w:jc w:val="center"/>
        </w:trPr>
        <w:tc>
          <w:tcPr>
            <w:tcW w:w="3178" w:type="pct"/>
            <w:gridSpan w:val="3"/>
            <w:tcBorders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B997700" w14:textId="60F5377F" w:rsidR="002450FC" w:rsidRPr="008E40F6" w:rsidRDefault="002450FC" w:rsidP="002450FC">
            <w:pPr>
              <w:autoSpaceDE w:val="0"/>
              <w:autoSpaceDN w:val="0"/>
              <w:adjustRightInd w:val="0"/>
              <w:jc w:val="center"/>
              <w:rPr>
                <w:rFonts w:ascii="Verdana" w:eastAsia="Yu Gothic UI" w:hAnsi="Verdana" w:cs="Segoe UI Symbol"/>
                <w:b/>
                <w:color w:val="000000"/>
                <w:sz w:val="16"/>
                <w:szCs w:val="16"/>
              </w:rPr>
            </w:pPr>
            <w:r w:rsidRPr="008E40F6">
              <w:rPr>
                <w:rFonts w:ascii="Verdana" w:eastAsia="Yu Gothic UI" w:hAnsi="Verdana" w:cs="Segoe UI Symbol"/>
                <w:b/>
                <w:color w:val="000000"/>
                <w:sz w:val="16"/>
                <w:szCs w:val="16"/>
              </w:rPr>
              <w:t>Przystosowanie do przewozu osób niepełnosprawnych – wymagania zamawiającego</w:t>
            </w:r>
          </w:p>
        </w:tc>
        <w:tc>
          <w:tcPr>
            <w:tcW w:w="1822" w:type="pct"/>
            <w:tcBorders>
              <w:left w:val="single" w:sz="4" w:space="0" w:color="auto"/>
            </w:tcBorders>
            <w:shd w:val="clear" w:color="auto" w:fill="D9E2F3" w:themeFill="accent5" w:themeFillTint="33"/>
            <w:vAlign w:val="center"/>
          </w:tcPr>
          <w:p w14:paraId="7977240C" w14:textId="15E6B0FE" w:rsidR="002450FC" w:rsidRPr="00951EA0" w:rsidRDefault="002450FC" w:rsidP="002450FC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951EA0">
              <w:rPr>
                <w:rFonts w:ascii="Verdana" w:hAnsi="Verdana" w:cs="Tahoma"/>
                <w:b/>
                <w:bCs/>
                <w:color w:val="000000"/>
                <w:sz w:val="16"/>
                <w:szCs w:val="16"/>
              </w:rPr>
              <w:t>Deklaracje Wykonawcy</w:t>
            </w:r>
          </w:p>
        </w:tc>
      </w:tr>
      <w:tr w:rsidR="002450FC" w:rsidRPr="00951EA0" w14:paraId="058C26EB" w14:textId="77777777" w:rsidTr="00BB2336">
        <w:trPr>
          <w:trHeight w:hRule="exact" w:val="844"/>
          <w:jc w:val="center"/>
        </w:trPr>
        <w:tc>
          <w:tcPr>
            <w:tcW w:w="292" w:type="pct"/>
            <w:vAlign w:val="center"/>
          </w:tcPr>
          <w:p w14:paraId="394F9A97" w14:textId="77777777" w:rsidR="002450FC" w:rsidRPr="00951EA0" w:rsidRDefault="002450FC" w:rsidP="002450FC">
            <w:pPr>
              <w:widowControl w:val="0"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160" w:line="259" w:lineRule="auto"/>
              <w:ind w:left="357" w:right="-11" w:hanging="357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775" w:type="pct"/>
            <w:vAlign w:val="center"/>
          </w:tcPr>
          <w:p w14:paraId="62451DC5" w14:textId="6770D157" w:rsidR="002450FC" w:rsidRPr="00806C90" w:rsidRDefault="002450FC" w:rsidP="002450FC">
            <w:pPr>
              <w:rPr>
                <w:rFonts w:ascii="Verdana" w:hAnsi="Verdana"/>
                <w:sz w:val="16"/>
              </w:rPr>
            </w:pPr>
            <w:r w:rsidRPr="00E23B5E">
              <w:rPr>
                <w:rFonts w:ascii="Verdana" w:hAnsi="Verdana"/>
                <w:sz w:val="16"/>
              </w:rPr>
              <w:t xml:space="preserve">Uchwyty ułatwiające wsiadanie </w:t>
            </w:r>
            <w:r>
              <w:rPr>
                <w:rFonts w:ascii="Verdana" w:hAnsi="Verdana"/>
                <w:sz w:val="16"/>
              </w:rPr>
              <w:t xml:space="preserve">i wysiadanie od strony pasażera oraz tylnej </w:t>
            </w:r>
            <w:r w:rsidRPr="00E23B5E">
              <w:rPr>
                <w:rFonts w:ascii="Verdana" w:hAnsi="Verdana"/>
                <w:sz w:val="16"/>
              </w:rPr>
              <w:t>przestrzeni pasażerskiej</w:t>
            </w:r>
            <w:r>
              <w:rPr>
                <w:rFonts w:ascii="Verdana" w:hAnsi="Verdana"/>
                <w:sz w:val="16"/>
              </w:rPr>
              <w:t xml:space="preserve"> (montaż uchwytu na wys. 90 cm od podłogi)</w:t>
            </w:r>
          </w:p>
        </w:tc>
        <w:tc>
          <w:tcPr>
            <w:tcW w:w="1111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093F898" w14:textId="77777777" w:rsidR="002450FC" w:rsidRPr="00951EA0" w:rsidRDefault="002450FC" w:rsidP="002450FC">
            <w:pPr>
              <w:autoSpaceDE w:val="0"/>
              <w:autoSpaceDN w:val="0"/>
              <w:adjustRightInd w:val="0"/>
              <w:jc w:val="center"/>
              <w:rPr>
                <w:rFonts w:ascii="Verdana" w:eastAsia="Yu Gothic UI" w:hAnsi="Verdana" w:cs="Segoe UI Symbol"/>
                <w:color w:val="000000"/>
                <w:sz w:val="16"/>
                <w:szCs w:val="16"/>
              </w:rPr>
            </w:pPr>
            <w:r w:rsidRPr="00951EA0">
              <w:rPr>
                <w:rFonts w:ascii="Verdana" w:eastAsia="Yu Gothic UI" w:hAnsi="Verdana" w:cs="Segoe UI Symbol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182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7B49386" w14:textId="77777777" w:rsidR="002450FC" w:rsidRPr="00951EA0" w:rsidRDefault="002450FC" w:rsidP="002450FC">
            <w:pPr>
              <w:autoSpaceDE w:val="0"/>
              <w:autoSpaceDN w:val="0"/>
              <w:adjustRightInd w:val="0"/>
              <w:jc w:val="center"/>
              <w:rPr>
                <w:rFonts w:ascii="Verdana" w:eastAsia="Yu Gothic UI" w:hAnsi="Verdana" w:cs="Segoe UI Symbol"/>
                <w:color w:val="000000"/>
                <w:sz w:val="16"/>
                <w:szCs w:val="16"/>
              </w:rPr>
            </w:pPr>
            <w:r w:rsidRPr="00951EA0">
              <w:rPr>
                <w:rFonts w:ascii="Verdana" w:hAnsi="Verdana" w:cs="Tahoma"/>
                <w:sz w:val="16"/>
                <w:szCs w:val="16"/>
              </w:rPr>
              <w:t xml:space="preserve">*TAK / NIE    </w:t>
            </w:r>
          </w:p>
        </w:tc>
      </w:tr>
      <w:tr w:rsidR="002450FC" w:rsidRPr="00951EA0" w14:paraId="1CFDE271" w14:textId="77777777" w:rsidTr="002450FC">
        <w:trPr>
          <w:trHeight w:hRule="exact" w:val="753"/>
          <w:jc w:val="center"/>
        </w:trPr>
        <w:tc>
          <w:tcPr>
            <w:tcW w:w="292" w:type="pct"/>
            <w:vAlign w:val="center"/>
          </w:tcPr>
          <w:p w14:paraId="6CBDB16D" w14:textId="77777777" w:rsidR="002450FC" w:rsidRPr="00951EA0" w:rsidRDefault="002450FC" w:rsidP="002450FC">
            <w:pPr>
              <w:widowControl w:val="0"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160" w:line="259" w:lineRule="auto"/>
              <w:ind w:left="357" w:right="-11" w:hanging="357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775" w:type="pct"/>
            <w:vAlign w:val="center"/>
          </w:tcPr>
          <w:p w14:paraId="49EEF127" w14:textId="1137E631" w:rsidR="002450FC" w:rsidRPr="00806C90" w:rsidRDefault="002450FC" w:rsidP="002450FC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Rampa do wprowadzania wózków inwalidzkich (nie winda)</w:t>
            </w:r>
          </w:p>
        </w:tc>
        <w:tc>
          <w:tcPr>
            <w:tcW w:w="1111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EA63BA2" w14:textId="09363F04" w:rsidR="002450FC" w:rsidRPr="00951EA0" w:rsidRDefault="002450FC" w:rsidP="002450FC">
            <w:pPr>
              <w:autoSpaceDE w:val="0"/>
              <w:autoSpaceDN w:val="0"/>
              <w:adjustRightInd w:val="0"/>
              <w:jc w:val="center"/>
              <w:rPr>
                <w:rFonts w:ascii="Verdana" w:eastAsia="Yu Gothic UI" w:hAnsi="Verdana" w:cs="Segoe UI Symbol"/>
                <w:color w:val="000000"/>
                <w:sz w:val="16"/>
                <w:szCs w:val="16"/>
              </w:rPr>
            </w:pPr>
            <w:r>
              <w:rPr>
                <w:rFonts w:ascii="Verdana" w:eastAsia="Yu Gothic UI" w:hAnsi="Verdana" w:cs="Segoe UI Symbol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1822" w:type="pct"/>
            <w:tcBorders>
              <w:left w:val="single" w:sz="4" w:space="0" w:color="auto"/>
            </w:tcBorders>
            <w:shd w:val="clear" w:color="auto" w:fill="FFFFFF"/>
          </w:tcPr>
          <w:p w14:paraId="22F09F6D" w14:textId="77777777" w:rsidR="002450FC" w:rsidRDefault="002450FC" w:rsidP="002450FC">
            <w:pPr>
              <w:autoSpaceDE w:val="0"/>
              <w:autoSpaceDN w:val="0"/>
              <w:adjustRightInd w:val="0"/>
              <w:jc w:val="center"/>
              <w:rPr>
                <w:rFonts w:ascii="Verdana" w:eastAsia="Yu Gothic UI" w:hAnsi="Verdana" w:cs="Segoe UI Symbol"/>
                <w:color w:val="000000"/>
                <w:sz w:val="16"/>
                <w:szCs w:val="16"/>
              </w:rPr>
            </w:pPr>
          </w:p>
          <w:p w14:paraId="7A4AA737" w14:textId="142678AF" w:rsidR="002450FC" w:rsidRPr="004C751F" w:rsidRDefault="002450FC" w:rsidP="002450FC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4C751F">
              <w:rPr>
                <w:rFonts w:ascii="Verdana" w:eastAsia="Yu Gothic UI" w:hAnsi="Verdana" w:cs="Segoe UI Symbol"/>
                <w:color w:val="000000"/>
                <w:sz w:val="16"/>
                <w:szCs w:val="16"/>
              </w:rPr>
              <w:t>*TAK / NIE</w:t>
            </w:r>
          </w:p>
        </w:tc>
      </w:tr>
      <w:tr w:rsidR="002450FC" w:rsidRPr="00951EA0" w14:paraId="2A016E89" w14:textId="77777777" w:rsidTr="002450FC">
        <w:trPr>
          <w:trHeight w:hRule="exact" w:val="753"/>
          <w:jc w:val="center"/>
        </w:trPr>
        <w:tc>
          <w:tcPr>
            <w:tcW w:w="292" w:type="pct"/>
            <w:vAlign w:val="center"/>
          </w:tcPr>
          <w:p w14:paraId="1CEE8117" w14:textId="77777777" w:rsidR="002450FC" w:rsidRPr="00951EA0" w:rsidRDefault="002450FC" w:rsidP="002450FC">
            <w:pPr>
              <w:widowControl w:val="0"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160" w:line="259" w:lineRule="auto"/>
              <w:ind w:left="357" w:right="-11" w:hanging="357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775" w:type="pct"/>
            <w:vAlign w:val="center"/>
          </w:tcPr>
          <w:p w14:paraId="04DB078E" w14:textId="36C0117C" w:rsidR="002450FC" w:rsidRDefault="002450FC" w:rsidP="002450FC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Ręcznie chowany stopień do wsiadania od strony pasażera i tylnej przestrzeni pasażerskiej </w:t>
            </w:r>
          </w:p>
        </w:tc>
        <w:tc>
          <w:tcPr>
            <w:tcW w:w="1111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1BD8EE7" w14:textId="51F37DB5" w:rsidR="002450FC" w:rsidRDefault="002450FC" w:rsidP="002450FC">
            <w:pPr>
              <w:autoSpaceDE w:val="0"/>
              <w:autoSpaceDN w:val="0"/>
              <w:adjustRightInd w:val="0"/>
              <w:jc w:val="center"/>
              <w:rPr>
                <w:rFonts w:ascii="Verdana" w:eastAsia="Yu Gothic UI" w:hAnsi="Verdana" w:cs="Segoe UI Symbol"/>
                <w:color w:val="000000"/>
                <w:sz w:val="16"/>
                <w:szCs w:val="16"/>
              </w:rPr>
            </w:pPr>
            <w:r>
              <w:rPr>
                <w:rFonts w:ascii="Verdana" w:eastAsia="Yu Gothic UI" w:hAnsi="Verdana" w:cs="Segoe UI Symbol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1822" w:type="pct"/>
            <w:tcBorders>
              <w:left w:val="single" w:sz="4" w:space="0" w:color="auto"/>
            </w:tcBorders>
            <w:shd w:val="clear" w:color="auto" w:fill="FFFFFF"/>
          </w:tcPr>
          <w:p w14:paraId="091ACD44" w14:textId="77777777" w:rsidR="002450FC" w:rsidRDefault="002450FC" w:rsidP="002450FC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  <w:p w14:paraId="40201639" w14:textId="56DA206D" w:rsidR="002450FC" w:rsidRPr="00951EA0" w:rsidRDefault="002450FC" w:rsidP="002450FC">
            <w:pPr>
              <w:autoSpaceDE w:val="0"/>
              <w:autoSpaceDN w:val="0"/>
              <w:adjustRightInd w:val="0"/>
              <w:jc w:val="center"/>
              <w:rPr>
                <w:rFonts w:ascii="Verdana" w:eastAsia="Yu Gothic UI" w:hAnsi="Verdana" w:cs="Segoe UI Symbol"/>
                <w:color w:val="000000"/>
                <w:sz w:val="16"/>
                <w:szCs w:val="16"/>
              </w:rPr>
            </w:pPr>
            <w:r w:rsidRPr="00A309C8">
              <w:rPr>
                <w:rFonts w:ascii="Verdana" w:hAnsi="Verdana" w:cs="Tahoma"/>
                <w:sz w:val="16"/>
                <w:szCs w:val="16"/>
              </w:rPr>
              <w:t>*TAK / NIE</w:t>
            </w:r>
          </w:p>
        </w:tc>
      </w:tr>
      <w:tr w:rsidR="002450FC" w:rsidRPr="00951EA0" w14:paraId="56342CB1" w14:textId="77777777" w:rsidTr="00B05402">
        <w:trPr>
          <w:trHeight w:hRule="exact" w:val="1087"/>
          <w:jc w:val="center"/>
        </w:trPr>
        <w:tc>
          <w:tcPr>
            <w:tcW w:w="292" w:type="pct"/>
            <w:vAlign w:val="center"/>
          </w:tcPr>
          <w:p w14:paraId="7484873A" w14:textId="77777777" w:rsidR="002450FC" w:rsidRPr="00951EA0" w:rsidRDefault="002450FC" w:rsidP="002450FC">
            <w:pPr>
              <w:widowControl w:val="0"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160" w:line="259" w:lineRule="auto"/>
              <w:ind w:left="357" w:right="-11" w:hanging="357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775" w:type="pct"/>
          </w:tcPr>
          <w:p w14:paraId="1B44AA84" w14:textId="5ED24E39" w:rsidR="002450FC" w:rsidRPr="00356742" w:rsidRDefault="002450FC" w:rsidP="002450FC">
            <w:pPr>
              <w:jc w:val="both"/>
              <w:rPr>
                <w:rFonts w:ascii="Verdana" w:hAnsi="Verdana"/>
                <w:sz w:val="16"/>
              </w:rPr>
            </w:pPr>
            <w:r w:rsidRPr="00356742">
              <w:rPr>
                <w:rFonts w:ascii="Verdana" w:hAnsi="Verdana"/>
                <w:sz w:val="16"/>
              </w:rPr>
              <w:t xml:space="preserve">II </w:t>
            </w:r>
            <w:r>
              <w:rPr>
                <w:rFonts w:ascii="Verdana" w:hAnsi="Verdana"/>
                <w:sz w:val="16"/>
              </w:rPr>
              <w:t>rząd siedzeń – 3 osobowa kanapa (dopuszczalne są rozwiązania alternatywne, np.</w:t>
            </w:r>
            <w:r w:rsidRPr="00356742"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lub</w:t>
            </w:r>
            <w:r w:rsidRPr="00356742">
              <w:rPr>
                <w:rFonts w:ascii="Verdana" w:hAnsi="Verdana"/>
                <w:sz w:val="16"/>
              </w:rPr>
              <w:t xml:space="preserve"> 1 fotel uchylny + kanapa 2 osobowa lub </w:t>
            </w:r>
            <w:r w:rsidRPr="004C751F">
              <w:rPr>
                <w:rFonts w:ascii="Verdana" w:hAnsi="Verdana"/>
                <w:sz w:val="16"/>
              </w:rPr>
              <w:t>3 fotele pojedyncze w tym jeden uchylny.</w:t>
            </w:r>
            <w:r>
              <w:rPr>
                <w:rFonts w:ascii="Verdana" w:hAnsi="Verdana"/>
                <w:sz w:val="16"/>
              </w:rPr>
              <w:t>)</w:t>
            </w:r>
          </w:p>
        </w:tc>
        <w:tc>
          <w:tcPr>
            <w:tcW w:w="1111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44E59E7" w14:textId="77777777" w:rsidR="002450FC" w:rsidRPr="00951EA0" w:rsidRDefault="002450FC" w:rsidP="002450FC">
            <w:pPr>
              <w:autoSpaceDE w:val="0"/>
              <w:autoSpaceDN w:val="0"/>
              <w:adjustRightInd w:val="0"/>
              <w:jc w:val="center"/>
              <w:rPr>
                <w:rFonts w:ascii="Verdana" w:eastAsia="Yu Gothic UI" w:hAnsi="Verdana" w:cs="Segoe UI Symbol"/>
                <w:color w:val="000000"/>
                <w:sz w:val="16"/>
                <w:szCs w:val="16"/>
              </w:rPr>
            </w:pPr>
            <w:r w:rsidRPr="00951EA0">
              <w:rPr>
                <w:rFonts w:ascii="Verdana" w:eastAsia="Yu Gothic UI" w:hAnsi="Verdana" w:cs="Segoe UI Symbol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182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CDBC57D" w14:textId="77777777" w:rsidR="002450FC" w:rsidRPr="00951EA0" w:rsidRDefault="002450FC" w:rsidP="002450FC">
            <w:pPr>
              <w:autoSpaceDE w:val="0"/>
              <w:autoSpaceDN w:val="0"/>
              <w:adjustRightInd w:val="0"/>
              <w:jc w:val="center"/>
              <w:rPr>
                <w:rFonts w:ascii="Verdana" w:eastAsia="Yu Gothic UI" w:hAnsi="Verdana" w:cs="Segoe UI Symbol"/>
                <w:color w:val="000000"/>
                <w:sz w:val="16"/>
                <w:szCs w:val="16"/>
              </w:rPr>
            </w:pPr>
            <w:r w:rsidRPr="00951EA0">
              <w:rPr>
                <w:rFonts w:ascii="Verdana" w:hAnsi="Verdana" w:cs="Tahoma"/>
                <w:sz w:val="16"/>
                <w:szCs w:val="16"/>
              </w:rPr>
              <w:t xml:space="preserve">*TAK / NIE    </w:t>
            </w:r>
          </w:p>
        </w:tc>
      </w:tr>
      <w:tr w:rsidR="002450FC" w:rsidRPr="00951EA0" w14:paraId="0994D836" w14:textId="77777777" w:rsidTr="004C751F">
        <w:trPr>
          <w:trHeight w:hRule="exact" w:val="738"/>
          <w:jc w:val="center"/>
        </w:trPr>
        <w:tc>
          <w:tcPr>
            <w:tcW w:w="292" w:type="pct"/>
            <w:vAlign w:val="center"/>
          </w:tcPr>
          <w:p w14:paraId="2AA36BCD" w14:textId="77777777" w:rsidR="002450FC" w:rsidRPr="00951EA0" w:rsidRDefault="002450FC" w:rsidP="002450FC">
            <w:pPr>
              <w:widowControl w:val="0"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160" w:line="259" w:lineRule="auto"/>
              <w:ind w:left="357" w:right="-11" w:hanging="357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775" w:type="pct"/>
            <w:vAlign w:val="center"/>
          </w:tcPr>
          <w:p w14:paraId="5A6B67B8" w14:textId="77DC18D5" w:rsidR="002450FC" w:rsidRPr="00356742" w:rsidRDefault="002450FC" w:rsidP="002450FC">
            <w:pPr>
              <w:rPr>
                <w:rFonts w:ascii="Verdana" w:hAnsi="Verdana"/>
                <w:sz w:val="16"/>
              </w:rPr>
            </w:pPr>
            <w:r w:rsidRPr="00356742">
              <w:rPr>
                <w:rFonts w:ascii="Verdana" w:hAnsi="Verdana"/>
                <w:sz w:val="16"/>
              </w:rPr>
              <w:t>III rząd siedzeń  - 3 osobow</w:t>
            </w:r>
            <w:r>
              <w:rPr>
                <w:rFonts w:ascii="Verdana" w:hAnsi="Verdana"/>
                <w:sz w:val="16"/>
              </w:rPr>
              <w:t>e fotele lub kanapa.</w:t>
            </w:r>
          </w:p>
        </w:tc>
        <w:tc>
          <w:tcPr>
            <w:tcW w:w="1111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576EC49" w14:textId="77777777" w:rsidR="002450FC" w:rsidRPr="00951EA0" w:rsidRDefault="002450FC" w:rsidP="002450FC">
            <w:pPr>
              <w:autoSpaceDE w:val="0"/>
              <w:autoSpaceDN w:val="0"/>
              <w:adjustRightInd w:val="0"/>
              <w:jc w:val="center"/>
              <w:rPr>
                <w:rFonts w:ascii="Verdana" w:eastAsia="Yu Gothic UI" w:hAnsi="Verdana" w:cs="Segoe UI Symbol"/>
                <w:color w:val="000000"/>
                <w:sz w:val="16"/>
                <w:szCs w:val="16"/>
              </w:rPr>
            </w:pPr>
            <w:r w:rsidRPr="00951EA0">
              <w:rPr>
                <w:rFonts w:ascii="Verdana" w:eastAsia="Yu Gothic UI" w:hAnsi="Verdana" w:cs="Segoe UI Symbol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182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E53A2AF" w14:textId="77777777" w:rsidR="002450FC" w:rsidRPr="00951EA0" w:rsidRDefault="002450FC" w:rsidP="002450FC">
            <w:pPr>
              <w:autoSpaceDE w:val="0"/>
              <w:autoSpaceDN w:val="0"/>
              <w:adjustRightInd w:val="0"/>
              <w:jc w:val="center"/>
              <w:rPr>
                <w:rFonts w:ascii="Verdana" w:eastAsia="Yu Gothic UI" w:hAnsi="Verdana" w:cs="Segoe UI Symbol"/>
                <w:color w:val="000000"/>
                <w:sz w:val="16"/>
                <w:szCs w:val="16"/>
              </w:rPr>
            </w:pPr>
            <w:r w:rsidRPr="00951EA0">
              <w:rPr>
                <w:rFonts w:ascii="Verdana" w:hAnsi="Verdana" w:cs="Tahoma"/>
                <w:sz w:val="16"/>
                <w:szCs w:val="16"/>
              </w:rPr>
              <w:t xml:space="preserve">*TAK / NIE    </w:t>
            </w:r>
          </w:p>
        </w:tc>
      </w:tr>
      <w:tr w:rsidR="002450FC" w:rsidRPr="00951EA0" w14:paraId="6FD0579B" w14:textId="77777777" w:rsidTr="004C751F">
        <w:trPr>
          <w:trHeight w:hRule="exact" w:val="747"/>
          <w:jc w:val="center"/>
        </w:trPr>
        <w:tc>
          <w:tcPr>
            <w:tcW w:w="292" w:type="pct"/>
            <w:vAlign w:val="center"/>
          </w:tcPr>
          <w:p w14:paraId="78119509" w14:textId="77777777" w:rsidR="002450FC" w:rsidRPr="00951EA0" w:rsidRDefault="002450FC" w:rsidP="002450FC">
            <w:pPr>
              <w:widowControl w:val="0"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160" w:line="259" w:lineRule="auto"/>
              <w:ind w:left="357" w:right="-11" w:hanging="357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775" w:type="pct"/>
            <w:vAlign w:val="center"/>
          </w:tcPr>
          <w:p w14:paraId="558F64E4" w14:textId="3CDE9106" w:rsidR="002450FC" w:rsidRPr="00356742" w:rsidRDefault="002450FC" w:rsidP="002450FC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Oznakowanie samochodu z przodu i tyłu symbolem: pojazd dla osób z niepełnosprawnościami</w:t>
            </w:r>
          </w:p>
        </w:tc>
        <w:tc>
          <w:tcPr>
            <w:tcW w:w="1111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91E6AF2" w14:textId="561F4920" w:rsidR="002450FC" w:rsidRPr="00951EA0" w:rsidRDefault="002450FC" w:rsidP="002450FC">
            <w:pPr>
              <w:autoSpaceDE w:val="0"/>
              <w:autoSpaceDN w:val="0"/>
              <w:adjustRightInd w:val="0"/>
              <w:jc w:val="center"/>
              <w:rPr>
                <w:rFonts w:ascii="Verdana" w:eastAsia="Yu Gothic UI" w:hAnsi="Verdana" w:cs="Segoe UI Symbol"/>
                <w:color w:val="000000"/>
                <w:sz w:val="16"/>
                <w:szCs w:val="16"/>
              </w:rPr>
            </w:pPr>
            <w:r>
              <w:rPr>
                <w:rFonts w:ascii="Verdana" w:eastAsia="Yu Gothic UI" w:hAnsi="Verdana" w:cs="Segoe UI Symbol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182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EF9CA3D" w14:textId="2CA8FEFB" w:rsidR="002450FC" w:rsidRPr="00951EA0" w:rsidRDefault="002450FC" w:rsidP="002450FC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951EA0">
              <w:rPr>
                <w:rFonts w:ascii="Verdana" w:hAnsi="Verdana" w:cs="Tahoma"/>
                <w:sz w:val="16"/>
                <w:szCs w:val="16"/>
              </w:rPr>
              <w:t xml:space="preserve">*TAK / NIE    </w:t>
            </w:r>
          </w:p>
        </w:tc>
      </w:tr>
      <w:tr w:rsidR="002450FC" w:rsidRPr="00951EA0" w14:paraId="2DD91E21" w14:textId="77777777" w:rsidTr="008E40F6">
        <w:trPr>
          <w:trHeight w:hRule="exact" w:val="1088"/>
          <w:jc w:val="center"/>
        </w:trPr>
        <w:tc>
          <w:tcPr>
            <w:tcW w:w="292" w:type="pct"/>
            <w:vAlign w:val="center"/>
          </w:tcPr>
          <w:p w14:paraId="0F12C41C" w14:textId="77777777" w:rsidR="002450FC" w:rsidRPr="00951EA0" w:rsidRDefault="002450FC" w:rsidP="002450FC">
            <w:pPr>
              <w:widowControl w:val="0"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160" w:line="259" w:lineRule="auto"/>
              <w:ind w:left="357" w:right="-11" w:hanging="357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775" w:type="pct"/>
            <w:vAlign w:val="center"/>
          </w:tcPr>
          <w:p w14:paraId="5DFA2C3A" w14:textId="42A73A9D" w:rsidR="002450FC" w:rsidRDefault="002450FC" w:rsidP="002450FC">
            <w:pPr>
              <w:rPr>
                <w:rFonts w:ascii="Verdana" w:hAnsi="Verdana"/>
                <w:sz w:val="16"/>
              </w:rPr>
            </w:pPr>
            <w:r w:rsidRPr="008E40F6">
              <w:rPr>
                <w:rFonts w:ascii="Verdana" w:hAnsi="Verdana"/>
                <w:sz w:val="16"/>
              </w:rPr>
              <w:t>1 komplet atestowanych pasów do mocowania wózka w podłodze pojazdu oraz pasów zabezpieczających osobę niepełnosprawną na wózku w czasie jazdy</w:t>
            </w:r>
          </w:p>
        </w:tc>
        <w:tc>
          <w:tcPr>
            <w:tcW w:w="1111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17FA6E7" w14:textId="2B5F2E3A" w:rsidR="002450FC" w:rsidRDefault="002450FC" w:rsidP="002450FC">
            <w:pPr>
              <w:autoSpaceDE w:val="0"/>
              <w:autoSpaceDN w:val="0"/>
              <w:adjustRightInd w:val="0"/>
              <w:jc w:val="center"/>
              <w:rPr>
                <w:rFonts w:ascii="Verdana" w:eastAsia="Yu Gothic UI" w:hAnsi="Verdana" w:cs="Segoe UI Symbol"/>
                <w:color w:val="000000"/>
                <w:sz w:val="16"/>
                <w:szCs w:val="16"/>
              </w:rPr>
            </w:pPr>
            <w:r>
              <w:rPr>
                <w:rFonts w:ascii="Verdana" w:eastAsia="Yu Gothic UI" w:hAnsi="Verdana" w:cs="Segoe UI Symbol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182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932D317" w14:textId="5C5F2D34" w:rsidR="002450FC" w:rsidRPr="00951EA0" w:rsidRDefault="002450FC" w:rsidP="002450FC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2450FC">
              <w:rPr>
                <w:rFonts w:ascii="Verdana" w:hAnsi="Verdana" w:cs="Tahoma"/>
                <w:sz w:val="16"/>
                <w:szCs w:val="16"/>
              </w:rPr>
              <w:t xml:space="preserve">*TAK / NIE    </w:t>
            </w:r>
          </w:p>
        </w:tc>
      </w:tr>
      <w:tr w:rsidR="002450FC" w:rsidRPr="00951EA0" w14:paraId="6CE8AF1D" w14:textId="77777777" w:rsidTr="004C751F">
        <w:trPr>
          <w:trHeight w:hRule="exact" w:val="838"/>
          <w:jc w:val="center"/>
        </w:trPr>
        <w:tc>
          <w:tcPr>
            <w:tcW w:w="292" w:type="pct"/>
            <w:vAlign w:val="center"/>
          </w:tcPr>
          <w:p w14:paraId="0F1E4E9D" w14:textId="77777777" w:rsidR="002450FC" w:rsidRPr="00951EA0" w:rsidRDefault="002450FC" w:rsidP="002450FC">
            <w:pPr>
              <w:widowControl w:val="0"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160" w:line="259" w:lineRule="auto"/>
              <w:ind w:left="357" w:right="-11" w:hanging="357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775" w:type="pct"/>
            <w:vAlign w:val="center"/>
          </w:tcPr>
          <w:p w14:paraId="18BA9FA6" w14:textId="26DD23E9" w:rsidR="002450FC" w:rsidRDefault="002450FC" w:rsidP="002450FC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Badania techniczne oraz atesty na urządzenia potwierdzające dostosowanie samochodu do transportu osób niepełnosprawnych</w:t>
            </w:r>
          </w:p>
        </w:tc>
        <w:tc>
          <w:tcPr>
            <w:tcW w:w="1111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A8B6923" w14:textId="4F1AE0F7" w:rsidR="002450FC" w:rsidRDefault="002450FC" w:rsidP="002450FC">
            <w:pPr>
              <w:autoSpaceDE w:val="0"/>
              <w:autoSpaceDN w:val="0"/>
              <w:adjustRightInd w:val="0"/>
              <w:jc w:val="center"/>
              <w:rPr>
                <w:rFonts w:ascii="Verdana" w:eastAsia="Yu Gothic UI" w:hAnsi="Verdana" w:cs="Segoe UI Symbol"/>
                <w:color w:val="000000"/>
                <w:sz w:val="16"/>
                <w:szCs w:val="16"/>
              </w:rPr>
            </w:pPr>
            <w:r>
              <w:rPr>
                <w:rFonts w:ascii="Verdana" w:eastAsia="Yu Gothic UI" w:hAnsi="Verdana" w:cs="Segoe UI Symbol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182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14D48A4" w14:textId="6BAD24CD" w:rsidR="002450FC" w:rsidRPr="00951EA0" w:rsidRDefault="002450FC" w:rsidP="002450FC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951EA0">
              <w:rPr>
                <w:rFonts w:ascii="Verdana" w:hAnsi="Verdana" w:cs="Tahoma"/>
                <w:sz w:val="16"/>
                <w:szCs w:val="16"/>
              </w:rPr>
              <w:t xml:space="preserve">*TAK / NIE    </w:t>
            </w:r>
          </w:p>
        </w:tc>
      </w:tr>
      <w:tr w:rsidR="002450FC" w:rsidRPr="00951EA0" w14:paraId="580A0865" w14:textId="77777777" w:rsidTr="00D70EDA">
        <w:trPr>
          <w:trHeight w:hRule="exact" w:val="340"/>
          <w:jc w:val="center"/>
        </w:trPr>
        <w:tc>
          <w:tcPr>
            <w:tcW w:w="3178" w:type="pct"/>
            <w:gridSpan w:val="3"/>
            <w:tcBorders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6FBDD1A" w14:textId="77777777" w:rsidR="002450FC" w:rsidRPr="00951EA0" w:rsidRDefault="002450FC" w:rsidP="002450FC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b/>
                <w:bCs/>
                <w:color w:val="000000"/>
                <w:sz w:val="16"/>
                <w:szCs w:val="16"/>
              </w:rPr>
            </w:pPr>
            <w:r w:rsidRPr="00951EA0">
              <w:rPr>
                <w:rFonts w:ascii="Verdana" w:hAnsi="Verdana" w:cs="Tahoma"/>
                <w:b/>
                <w:bCs/>
                <w:color w:val="000000"/>
                <w:sz w:val="16"/>
                <w:szCs w:val="16"/>
              </w:rPr>
              <w:t>INFORMACJE DODATKOWE</w:t>
            </w:r>
          </w:p>
        </w:tc>
        <w:tc>
          <w:tcPr>
            <w:tcW w:w="1822" w:type="pct"/>
            <w:tcBorders>
              <w:left w:val="single" w:sz="4" w:space="0" w:color="auto"/>
            </w:tcBorders>
            <w:shd w:val="clear" w:color="auto" w:fill="D9E2F3"/>
            <w:vAlign w:val="center"/>
          </w:tcPr>
          <w:p w14:paraId="275DE43F" w14:textId="77777777" w:rsidR="002450FC" w:rsidRPr="00951EA0" w:rsidRDefault="002450FC" w:rsidP="002450FC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b/>
                <w:bCs/>
                <w:color w:val="000000"/>
                <w:sz w:val="16"/>
                <w:szCs w:val="16"/>
              </w:rPr>
            </w:pPr>
            <w:r w:rsidRPr="00951EA0">
              <w:rPr>
                <w:rFonts w:ascii="Verdana" w:hAnsi="Verdana" w:cs="Tahoma"/>
                <w:b/>
                <w:bCs/>
                <w:color w:val="000000"/>
                <w:sz w:val="16"/>
                <w:szCs w:val="16"/>
              </w:rPr>
              <w:t>Deklaracje Wykonawcy</w:t>
            </w:r>
          </w:p>
        </w:tc>
      </w:tr>
      <w:tr w:rsidR="002450FC" w:rsidRPr="00951EA0" w14:paraId="22AD1D15" w14:textId="77777777" w:rsidTr="006B3700">
        <w:trPr>
          <w:trHeight w:hRule="exact" w:val="554"/>
          <w:jc w:val="center"/>
        </w:trPr>
        <w:tc>
          <w:tcPr>
            <w:tcW w:w="292" w:type="pct"/>
            <w:vAlign w:val="center"/>
          </w:tcPr>
          <w:p w14:paraId="13F0FDC9" w14:textId="77777777" w:rsidR="002450FC" w:rsidRPr="00951EA0" w:rsidRDefault="002450FC" w:rsidP="002450FC">
            <w:pPr>
              <w:widowControl w:val="0"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160" w:line="259" w:lineRule="auto"/>
              <w:ind w:left="357" w:right="-11" w:hanging="357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775" w:type="pct"/>
            <w:vAlign w:val="center"/>
            <w:hideMark/>
          </w:tcPr>
          <w:p w14:paraId="1F44BB7F" w14:textId="77777777" w:rsidR="002450FC" w:rsidRPr="00951EA0" w:rsidRDefault="002450FC" w:rsidP="002450FC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951EA0">
              <w:rPr>
                <w:rFonts w:ascii="Verdana" w:hAnsi="Verdana" w:cs="Tahoma"/>
                <w:color w:val="000000"/>
                <w:sz w:val="16"/>
                <w:szCs w:val="16"/>
              </w:rPr>
              <w:t>Instrukcja obsługi samochodu w języku polskim</w:t>
            </w:r>
          </w:p>
        </w:tc>
        <w:tc>
          <w:tcPr>
            <w:tcW w:w="1111" w:type="pct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D9C8CF" w14:textId="77777777" w:rsidR="002450FC" w:rsidRPr="00951EA0" w:rsidRDefault="002450FC" w:rsidP="002450FC">
            <w:pPr>
              <w:autoSpaceDE w:val="0"/>
              <w:autoSpaceDN w:val="0"/>
              <w:adjustRightInd w:val="0"/>
              <w:jc w:val="center"/>
              <w:rPr>
                <w:rFonts w:ascii="Verdana" w:eastAsia="Yu Gothic UI" w:hAnsi="Verdana" w:cs="Tahoma"/>
                <w:sz w:val="16"/>
                <w:szCs w:val="16"/>
              </w:rPr>
            </w:pPr>
            <w:r w:rsidRPr="00951EA0">
              <w:rPr>
                <w:rFonts w:ascii="Verdana" w:eastAsia="Yu Gothic UI" w:hAnsi="Verdana" w:cs="Segoe UI Symbol"/>
                <w:sz w:val="16"/>
                <w:szCs w:val="16"/>
              </w:rPr>
              <w:t>tak</w:t>
            </w:r>
          </w:p>
        </w:tc>
        <w:tc>
          <w:tcPr>
            <w:tcW w:w="182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FF98696" w14:textId="77777777" w:rsidR="002450FC" w:rsidRPr="00951EA0" w:rsidRDefault="002450FC" w:rsidP="002450FC">
            <w:pPr>
              <w:autoSpaceDE w:val="0"/>
              <w:autoSpaceDN w:val="0"/>
              <w:adjustRightInd w:val="0"/>
              <w:jc w:val="center"/>
              <w:rPr>
                <w:rFonts w:ascii="Verdana" w:eastAsia="Yu Gothic UI" w:hAnsi="Verdana" w:cs="Tahoma"/>
                <w:sz w:val="16"/>
                <w:szCs w:val="16"/>
              </w:rPr>
            </w:pPr>
            <w:r w:rsidRPr="00951EA0">
              <w:rPr>
                <w:rFonts w:ascii="Verdana" w:hAnsi="Verdana" w:cs="Tahoma"/>
                <w:sz w:val="16"/>
                <w:szCs w:val="16"/>
              </w:rPr>
              <w:t xml:space="preserve">*TAK / NIE    </w:t>
            </w:r>
          </w:p>
        </w:tc>
      </w:tr>
      <w:tr w:rsidR="002450FC" w:rsidRPr="00951EA0" w14:paraId="26A1B72B" w14:textId="77777777" w:rsidTr="006B3700">
        <w:trPr>
          <w:trHeight w:hRule="exact" w:val="1134"/>
          <w:jc w:val="center"/>
        </w:trPr>
        <w:tc>
          <w:tcPr>
            <w:tcW w:w="292" w:type="pct"/>
            <w:vAlign w:val="center"/>
          </w:tcPr>
          <w:p w14:paraId="66417A61" w14:textId="77777777" w:rsidR="002450FC" w:rsidRPr="00951EA0" w:rsidRDefault="002450FC" w:rsidP="002450FC">
            <w:pPr>
              <w:widowControl w:val="0"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160" w:line="259" w:lineRule="auto"/>
              <w:ind w:left="357" w:right="-11" w:hanging="357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775" w:type="pct"/>
            <w:vAlign w:val="center"/>
          </w:tcPr>
          <w:p w14:paraId="7900CD93" w14:textId="77777777" w:rsidR="002450FC" w:rsidRPr="00951EA0" w:rsidRDefault="002450FC" w:rsidP="002450FC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951EA0">
              <w:rPr>
                <w:rFonts w:ascii="Verdana" w:hAnsi="Verdana" w:cs="Verdana"/>
                <w:sz w:val="16"/>
                <w:szCs w:val="16"/>
                <w:lang w:eastAsia="zh-CN"/>
              </w:rPr>
              <w:t>Pojazd jest fabrycznie nowy, nieużywany, nie był przedmiotem ekspozycji i wystawy, a zamontowane w nim wyposażenie i urządzenia są fabrycznie nowe i oryginalne</w:t>
            </w:r>
          </w:p>
        </w:tc>
        <w:tc>
          <w:tcPr>
            <w:tcW w:w="1111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EDB87A6" w14:textId="77777777" w:rsidR="002450FC" w:rsidRPr="00951EA0" w:rsidRDefault="002450FC" w:rsidP="002450FC">
            <w:pPr>
              <w:autoSpaceDE w:val="0"/>
              <w:autoSpaceDN w:val="0"/>
              <w:adjustRightInd w:val="0"/>
              <w:jc w:val="center"/>
              <w:rPr>
                <w:rFonts w:ascii="Verdana" w:eastAsia="Yu Gothic UI" w:hAnsi="Verdana" w:cs="Segoe UI Symbol"/>
                <w:sz w:val="16"/>
                <w:szCs w:val="16"/>
              </w:rPr>
            </w:pPr>
            <w:r w:rsidRPr="00951EA0">
              <w:rPr>
                <w:rFonts w:ascii="Verdana" w:eastAsia="Yu Gothic UI" w:hAnsi="Verdana" w:cs="Segoe UI Symbol"/>
                <w:sz w:val="16"/>
                <w:szCs w:val="16"/>
              </w:rPr>
              <w:t>tak</w:t>
            </w:r>
          </w:p>
        </w:tc>
        <w:tc>
          <w:tcPr>
            <w:tcW w:w="182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6EFBFE6" w14:textId="77777777" w:rsidR="002450FC" w:rsidRPr="00951EA0" w:rsidRDefault="002450FC" w:rsidP="002450FC">
            <w:pPr>
              <w:autoSpaceDE w:val="0"/>
              <w:autoSpaceDN w:val="0"/>
              <w:adjustRightInd w:val="0"/>
              <w:jc w:val="center"/>
              <w:rPr>
                <w:rFonts w:ascii="Verdana" w:eastAsia="Yu Gothic UI" w:hAnsi="Verdana" w:cs="Segoe UI Symbol"/>
                <w:sz w:val="16"/>
                <w:szCs w:val="16"/>
              </w:rPr>
            </w:pPr>
            <w:r w:rsidRPr="00951EA0">
              <w:rPr>
                <w:rFonts w:ascii="Verdana" w:hAnsi="Verdana" w:cs="Tahoma"/>
                <w:sz w:val="16"/>
                <w:szCs w:val="16"/>
              </w:rPr>
              <w:t xml:space="preserve">*TAK / NIE    </w:t>
            </w:r>
          </w:p>
        </w:tc>
      </w:tr>
      <w:tr w:rsidR="002450FC" w:rsidRPr="00951EA0" w14:paraId="19F7CE0D" w14:textId="77777777" w:rsidTr="006B3700">
        <w:trPr>
          <w:trHeight w:hRule="exact" w:val="988"/>
          <w:jc w:val="center"/>
        </w:trPr>
        <w:tc>
          <w:tcPr>
            <w:tcW w:w="292" w:type="pct"/>
            <w:vAlign w:val="center"/>
          </w:tcPr>
          <w:p w14:paraId="24FCB395" w14:textId="77777777" w:rsidR="002450FC" w:rsidRPr="00951EA0" w:rsidRDefault="002450FC" w:rsidP="002450FC">
            <w:pPr>
              <w:widowControl w:val="0"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160" w:line="259" w:lineRule="auto"/>
              <w:ind w:left="357" w:right="-11" w:hanging="357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775" w:type="pct"/>
            <w:vAlign w:val="center"/>
          </w:tcPr>
          <w:p w14:paraId="0D820F22" w14:textId="77777777" w:rsidR="002450FC" w:rsidRPr="00951EA0" w:rsidRDefault="002450FC" w:rsidP="002450FC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6"/>
                <w:szCs w:val="16"/>
                <w:lang w:eastAsia="zh-CN"/>
              </w:rPr>
            </w:pPr>
            <w:r w:rsidRPr="00951EA0">
              <w:rPr>
                <w:rFonts w:ascii="Verdana" w:hAnsi="Verdana" w:cs="Verdana"/>
                <w:sz w:val="16"/>
                <w:szCs w:val="16"/>
                <w:lang w:eastAsia="zh-CN"/>
              </w:rPr>
              <w:t>Pojazd jest wolny od wad fizycznych i prawnych oraz roszczeń osób  trzecich, nie będący przedmiotem żadnego postępowania ani zabezpieczenia</w:t>
            </w:r>
          </w:p>
        </w:tc>
        <w:tc>
          <w:tcPr>
            <w:tcW w:w="1111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18B4113" w14:textId="77777777" w:rsidR="002450FC" w:rsidRPr="00951EA0" w:rsidRDefault="002450FC" w:rsidP="002450FC">
            <w:pPr>
              <w:autoSpaceDE w:val="0"/>
              <w:autoSpaceDN w:val="0"/>
              <w:adjustRightInd w:val="0"/>
              <w:jc w:val="center"/>
              <w:rPr>
                <w:rFonts w:ascii="Verdana" w:eastAsia="Yu Gothic UI" w:hAnsi="Verdana" w:cs="Segoe UI Symbol"/>
                <w:sz w:val="16"/>
                <w:szCs w:val="16"/>
              </w:rPr>
            </w:pPr>
            <w:r w:rsidRPr="00951EA0">
              <w:rPr>
                <w:rFonts w:ascii="Verdana" w:eastAsia="Yu Gothic UI" w:hAnsi="Verdana" w:cs="Segoe UI Symbol"/>
                <w:sz w:val="16"/>
                <w:szCs w:val="16"/>
              </w:rPr>
              <w:t>tak</w:t>
            </w:r>
          </w:p>
        </w:tc>
        <w:tc>
          <w:tcPr>
            <w:tcW w:w="182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64C58CE" w14:textId="77777777" w:rsidR="002450FC" w:rsidRPr="00951EA0" w:rsidRDefault="002450FC" w:rsidP="002450FC">
            <w:pPr>
              <w:autoSpaceDE w:val="0"/>
              <w:autoSpaceDN w:val="0"/>
              <w:adjustRightInd w:val="0"/>
              <w:jc w:val="center"/>
              <w:rPr>
                <w:rFonts w:ascii="Verdana" w:eastAsia="Yu Gothic UI" w:hAnsi="Verdana" w:cs="Segoe UI Symbol"/>
                <w:sz w:val="16"/>
                <w:szCs w:val="16"/>
              </w:rPr>
            </w:pPr>
            <w:r w:rsidRPr="00951EA0">
              <w:rPr>
                <w:rFonts w:ascii="Verdana" w:hAnsi="Verdana" w:cs="Tahoma"/>
                <w:sz w:val="16"/>
                <w:szCs w:val="16"/>
              </w:rPr>
              <w:t xml:space="preserve">*TAK / NIE    </w:t>
            </w:r>
          </w:p>
        </w:tc>
      </w:tr>
      <w:tr w:rsidR="002450FC" w:rsidRPr="00951EA0" w14:paraId="2C96047E" w14:textId="77777777" w:rsidTr="006B3700">
        <w:trPr>
          <w:trHeight w:hRule="exact" w:val="522"/>
          <w:jc w:val="center"/>
        </w:trPr>
        <w:tc>
          <w:tcPr>
            <w:tcW w:w="292" w:type="pct"/>
            <w:vAlign w:val="center"/>
          </w:tcPr>
          <w:p w14:paraId="52A87BD3" w14:textId="77777777" w:rsidR="002450FC" w:rsidRPr="00951EA0" w:rsidRDefault="002450FC" w:rsidP="002450FC">
            <w:pPr>
              <w:widowControl w:val="0"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160" w:line="259" w:lineRule="auto"/>
              <w:ind w:left="357" w:right="-11" w:hanging="357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775" w:type="pct"/>
            <w:vAlign w:val="center"/>
          </w:tcPr>
          <w:p w14:paraId="24A322D9" w14:textId="77777777" w:rsidR="002450FC" w:rsidRPr="00951EA0" w:rsidRDefault="002450FC" w:rsidP="002450FC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6"/>
                <w:szCs w:val="16"/>
                <w:lang w:eastAsia="zh-CN"/>
              </w:rPr>
            </w:pPr>
            <w:r w:rsidRPr="00951EA0">
              <w:rPr>
                <w:rFonts w:ascii="Verdana" w:hAnsi="Verdana" w:cs="Verdana"/>
                <w:sz w:val="16"/>
                <w:szCs w:val="16"/>
                <w:lang w:eastAsia="zh-CN"/>
              </w:rPr>
              <w:t>Pojazd przed zakupem nie był zarejestrowany</w:t>
            </w:r>
          </w:p>
        </w:tc>
        <w:tc>
          <w:tcPr>
            <w:tcW w:w="1111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17CA677" w14:textId="77777777" w:rsidR="002450FC" w:rsidRPr="00951EA0" w:rsidRDefault="002450FC" w:rsidP="002450FC">
            <w:pPr>
              <w:autoSpaceDE w:val="0"/>
              <w:autoSpaceDN w:val="0"/>
              <w:adjustRightInd w:val="0"/>
              <w:jc w:val="center"/>
              <w:rPr>
                <w:rFonts w:ascii="Verdana" w:eastAsia="Yu Gothic UI" w:hAnsi="Verdana" w:cs="Tahoma"/>
                <w:sz w:val="16"/>
                <w:szCs w:val="16"/>
              </w:rPr>
            </w:pPr>
            <w:r w:rsidRPr="00951EA0">
              <w:rPr>
                <w:rFonts w:ascii="Verdana" w:eastAsia="Yu Gothic UI" w:hAnsi="Verdana" w:cs="Segoe UI Symbol"/>
                <w:sz w:val="16"/>
                <w:szCs w:val="16"/>
              </w:rPr>
              <w:t>tak</w:t>
            </w:r>
          </w:p>
        </w:tc>
        <w:tc>
          <w:tcPr>
            <w:tcW w:w="182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60AEF95" w14:textId="77777777" w:rsidR="002450FC" w:rsidRPr="00951EA0" w:rsidRDefault="002450FC" w:rsidP="002450FC">
            <w:pPr>
              <w:autoSpaceDE w:val="0"/>
              <w:autoSpaceDN w:val="0"/>
              <w:adjustRightInd w:val="0"/>
              <w:jc w:val="center"/>
              <w:rPr>
                <w:rFonts w:ascii="Verdana" w:eastAsia="Yu Gothic UI" w:hAnsi="Verdana" w:cs="Tahoma"/>
                <w:sz w:val="16"/>
                <w:szCs w:val="16"/>
              </w:rPr>
            </w:pPr>
            <w:r w:rsidRPr="00951EA0">
              <w:rPr>
                <w:rFonts w:ascii="Verdana" w:hAnsi="Verdana" w:cs="Tahoma"/>
                <w:sz w:val="16"/>
                <w:szCs w:val="16"/>
              </w:rPr>
              <w:t xml:space="preserve">*TAK / NIE    </w:t>
            </w:r>
          </w:p>
        </w:tc>
      </w:tr>
      <w:tr w:rsidR="002450FC" w:rsidRPr="00951EA0" w14:paraId="3847435A" w14:textId="77777777" w:rsidTr="006B3700">
        <w:trPr>
          <w:trHeight w:hRule="exact" w:val="564"/>
          <w:jc w:val="center"/>
        </w:trPr>
        <w:tc>
          <w:tcPr>
            <w:tcW w:w="292" w:type="pct"/>
            <w:vAlign w:val="center"/>
          </w:tcPr>
          <w:p w14:paraId="123715B1" w14:textId="77777777" w:rsidR="002450FC" w:rsidRPr="00951EA0" w:rsidRDefault="002450FC" w:rsidP="002450FC">
            <w:pPr>
              <w:widowControl w:val="0"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160" w:line="259" w:lineRule="auto"/>
              <w:ind w:left="357" w:right="-11" w:hanging="357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775" w:type="pct"/>
            <w:vAlign w:val="center"/>
          </w:tcPr>
          <w:p w14:paraId="6647D874" w14:textId="3EC29D4C" w:rsidR="002450FC" w:rsidRPr="00951EA0" w:rsidRDefault="002450FC" w:rsidP="002450FC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6"/>
                <w:szCs w:val="16"/>
                <w:lang w:eastAsia="zh-CN"/>
              </w:rPr>
            </w:pPr>
            <w:r w:rsidRPr="00951EA0">
              <w:rPr>
                <w:rFonts w:ascii="Verdana" w:hAnsi="Verdana" w:cs="Verdana"/>
                <w:sz w:val="16"/>
                <w:szCs w:val="16"/>
                <w:lang w:eastAsia="zh-CN"/>
              </w:rPr>
              <w:t xml:space="preserve">Pojazd  ma przebieg kilometrowy niższy niż </w:t>
            </w:r>
            <w:r>
              <w:rPr>
                <w:rFonts w:ascii="Verdana" w:hAnsi="Verdana" w:cs="Verdana"/>
                <w:sz w:val="16"/>
                <w:szCs w:val="16"/>
                <w:lang w:eastAsia="zh-CN"/>
              </w:rPr>
              <w:t>5</w:t>
            </w:r>
            <w:r w:rsidRPr="00E23B5E">
              <w:rPr>
                <w:rFonts w:ascii="Verdana" w:hAnsi="Verdana" w:cs="Verdana"/>
                <w:sz w:val="16"/>
                <w:szCs w:val="16"/>
                <w:lang w:eastAsia="zh-CN"/>
              </w:rPr>
              <w:t>0 km</w:t>
            </w:r>
          </w:p>
        </w:tc>
        <w:tc>
          <w:tcPr>
            <w:tcW w:w="1111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D47B9F9" w14:textId="77777777" w:rsidR="002450FC" w:rsidRPr="00951EA0" w:rsidRDefault="002450FC" w:rsidP="002450FC">
            <w:pPr>
              <w:autoSpaceDE w:val="0"/>
              <w:autoSpaceDN w:val="0"/>
              <w:adjustRightInd w:val="0"/>
              <w:jc w:val="center"/>
              <w:rPr>
                <w:rFonts w:ascii="Verdana" w:eastAsia="Yu Gothic UI" w:hAnsi="Verdana" w:cs="Segoe UI Symbol"/>
                <w:sz w:val="16"/>
                <w:szCs w:val="16"/>
              </w:rPr>
            </w:pPr>
            <w:r w:rsidRPr="00951EA0">
              <w:rPr>
                <w:rFonts w:ascii="Verdana" w:eastAsia="Yu Gothic UI" w:hAnsi="Verdana" w:cs="Segoe UI Symbol"/>
                <w:sz w:val="16"/>
                <w:szCs w:val="16"/>
              </w:rPr>
              <w:t>tak</w:t>
            </w:r>
          </w:p>
        </w:tc>
        <w:tc>
          <w:tcPr>
            <w:tcW w:w="182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3B66B82" w14:textId="77777777" w:rsidR="002450FC" w:rsidRPr="00951EA0" w:rsidRDefault="002450FC" w:rsidP="002450FC">
            <w:pPr>
              <w:autoSpaceDE w:val="0"/>
              <w:autoSpaceDN w:val="0"/>
              <w:adjustRightInd w:val="0"/>
              <w:jc w:val="center"/>
              <w:rPr>
                <w:rFonts w:ascii="Verdana" w:eastAsia="Yu Gothic UI" w:hAnsi="Verdana" w:cs="Segoe UI Symbol"/>
                <w:sz w:val="16"/>
                <w:szCs w:val="16"/>
              </w:rPr>
            </w:pPr>
            <w:r w:rsidRPr="00951EA0">
              <w:rPr>
                <w:rFonts w:ascii="Verdana" w:hAnsi="Verdana" w:cs="Tahoma"/>
                <w:sz w:val="16"/>
                <w:szCs w:val="16"/>
              </w:rPr>
              <w:t xml:space="preserve">*TAK / NIE    </w:t>
            </w:r>
          </w:p>
        </w:tc>
      </w:tr>
      <w:tr w:rsidR="002450FC" w:rsidRPr="00951EA0" w14:paraId="5557DB30" w14:textId="77777777" w:rsidTr="00D70EDA">
        <w:trPr>
          <w:trHeight w:hRule="exact" w:val="523"/>
          <w:jc w:val="center"/>
        </w:trPr>
        <w:tc>
          <w:tcPr>
            <w:tcW w:w="3178" w:type="pct"/>
            <w:gridSpan w:val="3"/>
            <w:tcBorders>
              <w:right w:val="single" w:sz="4" w:space="0" w:color="auto"/>
            </w:tcBorders>
            <w:shd w:val="clear" w:color="auto" w:fill="D9E2F3"/>
            <w:vAlign w:val="center"/>
          </w:tcPr>
          <w:p w14:paraId="20EFA78B" w14:textId="77777777" w:rsidR="002450FC" w:rsidRPr="00951EA0" w:rsidRDefault="002450FC" w:rsidP="002450FC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951EA0">
              <w:rPr>
                <w:rFonts w:ascii="Verdana" w:hAnsi="Verdana" w:cs="Tahoma"/>
                <w:b/>
                <w:bCs/>
                <w:sz w:val="16"/>
                <w:szCs w:val="16"/>
              </w:rPr>
              <w:t>MINIMALNE WYMAGANE GWARANCJE</w:t>
            </w:r>
          </w:p>
        </w:tc>
        <w:tc>
          <w:tcPr>
            <w:tcW w:w="1822" w:type="pct"/>
            <w:tcBorders>
              <w:left w:val="single" w:sz="4" w:space="0" w:color="auto"/>
            </w:tcBorders>
            <w:shd w:val="clear" w:color="auto" w:fill="D9E2F3"/>
            <w:vAlign w:val="center"/>
          </w:tcPr>
          <w:p w14:paraId="24FB3CCA" w14:textId="77777777" w:rsidR="002450FC" w:rsidRPr="00951EA0" w:rsidRDefault="002450FC" w:rsidP="002450FC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951EA0">
              <w:rPr>
                <w:rFonts w:ascii="Verdana" w:hAnsi="Verdana" w:cs="Tahoma"/>
                <w:b/>
                <w:bCs/>
                <w:sz w:val="16"/>
                <w:szCs w:val="16"/>
              </w:rPr>
              <w:t>Gwarancje oferowane przez Wykonawcę</w:t>
            </w:r>
          </w:p>
        </w:tc>
      </w:tr>
      <w:tr w:rsidR="002450FC" w:rsidRPr="00951EA0" w14:paraId="686BCC4C" w14:textId="77777777" w:rsidTr="006B3700">
        <w:trPr>
          <w:trHeight w:hRule="exact" w:val="652"/>
          <w:jc w:val="center"/>
        </w:trPr>
        <w:tc>
          <w:tcPr>
            <w:tcW w:w="292" w:type="pct"/>
            <w:shd w:val="clear" w:color="auto" w:fill="FFFFFF"/>
            <w:vAlign w:val="center"/>
          </w:tcPr>
          <w:p w14:paraId="2680970E" w14:textId="77777777" w:rsidR="002450FC" w:rsidRPr="00951EA0" w:rsidRDefault="002450FC" w:rsidP="002450FC">
            <w:pPr>
              <w:widowControl w:val="0"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160" w:line="259" w:lineRule="auto"/>
              <w:ind w:left="357" w:right="-11" w:hanging="357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775" w:type="pct"/>
            <w:shd w:val="clear" w:color="auto" w:fill="FFFFFF"/>
            <w:vAlign w:val="center"/>
            <w:hideMark/>
          </w:tcPr>
          <w:p w14:paraId="2E2FCD07" w14:textId="77777777" w:rsidR="002450FC" w:rsidRPr="00951EA0" w:rsidRDefault="002450FC" w:rsidP="002450FC">
            <w:pPr>
              <w:autoSpaceDE w:val="0"/>
              <w:autoSpaceDN w:val="0"/>
              <w:adjustRightInd w:val="0"/>
              <w:rPr>
                <w:rFonts w:ascii="Verdana" w:hAnsi="Verdana" w:cs="Tahoma"/>
                <w:sz w:val="16"/>
                <w:szCs w:val="16"/>
              </w:rPr>
            </w:pPr>
            <w:r w:rsidRPr="00951EA0">
              <w:rPr>
                <w:rFonts w:ascii="Verdana" w:hAnsi="Verdana" w:cs="Tahoma"/>
                <w:sz w:val="16"/>
                <w:szCs w:val="16"/>
              </w:rPr>
              <w:t>Mechaniczna na samochód wraz z wyposażeniem</w:t>
            </w:r>
          </w:p>
        </w:tc>
        <w:tc>
          <w:tcPr>
            <w:tcW w:w="1111" w:type="pct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D95051" w14:textId="77777777" w:rsidR="002450FC" w:rsidRPr="00951EA0" w:rsidRDefault="002450FC" w:rsidP="002450FC">
            <w:pPr>
              <w:autoSpaceDE w:val="0"/>
              <w:autoSpaceDN w:val="0"/>
              <w:adjustRightInd w:val="0"/>
              <w:jc w:val="center"/>
              <w:rPr>
                <w:rFonts w:ascii="Verdana" w:eastAsia="Yu Gothic UI" w:hAnsi="Verdana" w:cs="Tahoma"/>
                <w:sz w:val="16"/>
                <w:szCs w:val="16"/>
              </w:rPr>
            </w:pPr>
            <w:r w:rsidRPr="00951EA0">
              <w:rPr>
                <w:rFonts w:ascii="Verdana" w:eastAsia="Yu Gothic UI" w:hAnsi="Verdana" w:cs="Tahoma"/>
                <w:sz w:val="16"/>
                <w:szCs w:val="16"/>
              </w:rPr>
              <w:t xml:space="preserve">na okres </w:t>
            </w:r>
          </w:p>
          <w:p w14:paraId="7DEB3E44" w14:textId="77777777" w:rsidR="002450FC" w:rsidRPr="00951EA0" w:rsidRDefault="002450FC" w:rsidP="002450FC">
            <w:pPr>
              <w:autoSpaceDE w:val="0"/>
              <w:autoSpaceDN w:val="0"/>
              <w:adjustRightInd w:val="0"/>
              <w:jc w:val="center"/>
              <w:rPr>
                <w:rFonts w:ascii="Verdana" w:eastAsia="Yu Gothic UI" w:hAnsi="Verdana" w:cs="Segoe UI Symbol"/>
                <w:sz w:val="16"/>
                <w:szCs w:val="16"/>
              </w:rPr>
            </w:pPr>
            <w:r w:rsidRPr="00951EA0">
              <w:rPr>
                <w:rFonts w:ascii="Verdana" w:eastAsia="Yu Gothic UI" w:hAnsi="Verdana" w:cs="Tahoma"/>
                <w:sz w:val="16"/>
                <w:szCs w:val="16"/>
              </w:rPr>
              <w:t>(minimum 24 miesięcy/100000 km)</w:t>
            </w:r>
          </w:p>
        </w:tc>
        <w:tc>
          <w:tcPr>
            <w:tcW w:w="182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4C0A6DF" w14:textId="77777777" w:rsidR="002450FC" w:rsidRPr="00951EA0" w:rsidRDefault="002450FC" w:rsidP="002450FC">
            <w:pPr>
              <w:rPr>
                <w:rFonts w:ascii="Verdana" w:eastAsia="Yu Gothic UI" w:hAnsi="Verdana" w:cs="Segoe UI Symbol"/>
                <w:sz w:val="16"/>
                <w:szCs w:val="16"/>
              </w:rPr>
            </w:pPr>
          </w:p>
          <w:p w14:paraId="2DCE8FB5" w14:textId="77777777" w:rsidR="002450FC" w:rsidRPr="00951EA0" w:rsidRDefault="002450FC" w:rsidP="002450FC">
            <w:pPr>
              <w:autoSpaceDE w:val="0"/>
              <w:autoSpaceDN w:val="0"/>
              <w:adjustRightInd w:val="0"/>
              <w:jc w:val="center"/>
              <w:rPr>
                <w:rFonts w:ascii="Verdana" w:eastAsia="Yu Gothic UI" w:hAnsi="Verdana" w:cs="Segoe UI Symbol"/>
                <w:sz w:val="16"/>
                <w:szCs w:val="16"/>
              </w:rPr>
            </w:pPr>
            <w:r w:rsidRPr="00951EA0">
              <w:rPr>
                <w:rFonts w:ascii="Verdana" w:eastAsia="Yu Gothic UI" w:hAnsi="Verdana" w:cs="Tahoma"/>
                <w:sz w:val="16"/>
                <w:szCs w:val="16"/>
              </w:rPr>
              <w:t>……… miesięcy/…………… km</w:t>
            </w:r>
          </w:p>
        </w:tc>
      </w:tr>
      <w:tr w:rsidR="002450FC" w:rsidRPr="00951EA0" w14:paraId="7D695C03" w14:textId="77777777" w:rsidTr="006B3700">
        <w:trPr>
          <w:trHeight w:hRule="exact" w:val="671"/>
          <w:jc w:val="center"/>
        </w:trPr>
        <w:tc>
          <w:tcPr>
            <w:tcW w:w="292" w:type="pct"/>
            <w:shd w:val="clear" w:color="auto" w:fill="FFFFFF"/>
            <w:vAlign w:val="center"/>
          </w:tcPr>
          <w:p w14:paraId="0A896CA2" w14:textId="77777777" w:rsidR="002450FC" w:rsidRPr="00951EA0" w:rsidRDefault="002450FC" w:rsidP="002450FC">
            <w:pPr>
              <w:widowControl w:val="0"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160" w:line="259" w:lineRule="auto"/>
              <w:ind w:left="357" w:right="-11" w:hanging="357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775" w:type="pct"/>
            <w:shd w:val="clear" w:color="auto" w:fill="FFFFFF"/>
            <w:vAlign w:val="center"/>
          </w:tcPr>
          <w:p w14:paraId="55194157" w14:textId="77777777" w:rsidR="002450FC" w:rsidRPr="00951EA0" w:rsidRDefault="002450FC" w:rsidP="002450FC">
            <w:pPr>
              <w:autoSpaceDE w:val="0"/>
              <w:autoSpaceDN w:val="0"/>
              <w:adjustRightInd w:val="0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 xml:space="preserve">Na powłokę lakierowaną </w:t>
            </w:r>
          </w:p>
        </w:tc>
        <w:tc>
          <w:tcPr>
            <w:tcW w:w="1111" w:type="pct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EC932D" w14:textId="77777777" w:rsidR="002450FC" w:rsidRPr="00951EA0" w:rsidRDefault="002450FC" w:rsidP="002450FC">
            <w:pPr>
              <w:autoSpaceDE w:val="0"/>
              <w:autoSpaceDN w:val="0"/>
              <w:adjustRightInd w:val="0"/>
              <w:jc w:val="center"/>
              <w:rPr>
                <w:rFonts w:ascii="Verdana" w:eastAsia="Yu Gothic UI" w:hAnsi="Verdana" w:cs="Tahoma"/>
                <w:sz w:val="16"/>
                <w:szCs w:val="16"/>
              </w:rPr>
            </w:pPr>
            <w:r w:rsidRPr="00951EA0">
              <w:rPr>
                <w:rFonts w:ascii="Verdana" w:eastAsia="Yu Gothic UI" w:hAnsi="Verdana" w:cs="Tahoma"/>
                <w:sz w:val="16"/>
                <w:szCs w:val="16"/>
              </w:rPr>
              <w:t xml:space="preserve">na okres </w:t>
            </w:r>
          </w:p>
          <w:p w14:paraId="42D706C1" w14:textId="77777777" w:rsidR="002450FC" w:rsidRPr="00951EA0" w:rsidRDefault="002450FC" w:rsidP="002450FC">
            <w:pPr>
              <w:autoSpaceDE w:val="0"/>
              <w:autoSpaceDN w:val="0"/>
              <w:adjustRightInd w:val="0"/>
              <w:jc w:val="center"/>
              <w:rPr>
                <w:rFonts w:ascii="Verdana" w:eastAsia="Yu Gothic UI" w:hAnsi="Verdana" w:cs="Tahoma"/>
                <w:sz w:val="16"/>
                <w:szCs w:val="16"/>
              </w:rPr>
            </w:pPr>
            <w:r w:rsidRPr="00951EA0">
              <w:rPr>
                <w:rFonts w:ascii="Verdana" w:eastAsia="Yu Gothic UI" w:hAnsi="Verdana" w:cs="Tahoma"/>
                <w:sz w:val="16"/>
                <w:szCs w:val="16"/>
              </w:rPr>
              <w:t xml:space="preserve">(minimum </w:t>
            </w:r>
            <w:r>
              <w:rPr>
                <w:rFonts w:ascii="Verdana" w:eastAsia="Yu Gothic UI" w:hAnsi="Verdana" w:cs="Tahoma"/>
                <w:sz w:val="16"/>
                <w:szCs w:val="16"/>
              </w:rPr>
              <w:t xml:space="preserve">24 </w:t>
            </w:r>
            <w:r w:rsidRPr="00951EA0">
              <w:rPr>
                <w:rFonts w:ascii="Verdana" w:eastAsia="Yu Gothic UI" w:hAnsi="Verdana" w:cs="Tahoma"/>
                <w:sz w:val="16"/>
                <w:szCs w:val="16"/>
              </w:rPr>
              <w:t>miesięcy)</w:t>
            </w:r>
          </w:p>
        </w:tc>
        <w:tc>
          <w:tcPr>
            <w:tcW w:w="182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E2AF90C" w14:textId="77777777" w:rsidR="002450FC" w:rsidRPr="00951EA0" w:rsidRDefault="002450FC" w:rsidP="002450FC">
            <w:pPr>
              <w:rPr>
                <w:rFonts w:ascii="Verdana" w:eastAsia="Yu Gothic UI" w:hAnsi="Verdana" w:cs="Tahoma"/>
                <w:sz w:val="16"/>
                <w:szCs w:val="16"/>
              </w:rPr>
            </w:pPr>
          </w:p>
          <w:p w14:paraId="61A12084" w14:textId="77777777" w:rsidR="002450FC" w:rsidRPr="00951EA0" w:rsidRDefault="002450FC" w:rsidP="002450FC">
            <w:pPr>
              <w:autoSpaceDE w:val="0"/>
              <w:autoSpaceDN w:val="0"/>
              <w:adjustRightInd w:val="0"/>
              <w:jc w:val="center"/>
              <w:rPr>
                <w:rFonts w:ascii="Verdana" w:eastAsia="Yu Gothic UI" w:hAnsi="Verdana" w:cs="Tahoma"/>
                <w:sz w:val="16"/>
                <w:szCs w:val="16"/>
              </w:rPr>
            </w:pPr>
            <w:r w:rsidRPr="00951EA0">
              <w:rPr>
                <w:rFonts w:ascii="Verdana" w:eastAsia="Yu Gothic UI" w:hAnsi="Verdana" w:cs="Tahoma"/>
                <w:sz w:val="16"/>
                <w:szCs w:val="16"/>
              </w:rPr>
              <w:t>……… miesięcy/…………… km</w:t>
            </w:r>
          </w:p>
        </w:tc>
      </w:tr>
      <w:tr w:rsidR="002450FC" w:rsidRPr="00951EA0" w14:paraId="29651B22" w14:textId="77777777" w:rsidTr="000F4AC2">
        <w:trPr>
          <w:trHeight w:hRule="exact" w:val="717"/>
          <w:jc w:val="center"/>
        </w:trPr>
        <w:tc>
          <w:tcPr>
            <w:tcW w:w="292" w:type="pct"/>
            <w:shd w:val="clear" w:color="auto" w:fill="FFFFFF"/>
            <w:vAlign w:val="center"/>
          </w:tcPr>
          <w:p w14:paraId="4DFBED27" w14:textId="77777777" w:rsidR="002450FC" w:rsidRPr="00951EA0" w:rsidRDefault="002450FC" w:rsidP="002450FC">
            <w:pPr>
              <w:widowControl w:val="0"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160" w:line="259" w:lineRule="auto"/>
              <w:ind w:left="357" w:right="-11" w:hanging="357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775" w:type="pct"/>
            <w:shd w:val="clear" w:color="auto" w:fill="FFFFFF"/>
            <w:vAlign w:val="center"/>
            <w:hideMark/>
          </w:tcPr>
          <w:p w14:paraId="54C5D9FE" w14:textId="77777777" w:rsidR="002450FC" w:rsidRPr="00951EA0" w:rsidRDefault="002450FC" w:rsidP="002450FC">
            <w:pPr>
              <w:autoSpaceDE w:val="0"/>
              <w:autoSpaceDN w:val="0"/>
              <w:adjustRightInd w:val="0"/>
              <w:rPr>
                <w:rFonts w:ascii="Verdana" w:hAnsi="Verdana" w:cs="Tahoma"/>
                <w:sz w:val="16"/>
                <w:szCs w:val="16"/>
                <w:highlight w:val="yellow"/>
              </w:rPr>
            </w:pPr>
            <w:r w:rsidRPr="00951EA0">
              <w:rPr>
                <w:rFonts w:ascii="Verdana" w:hAnsi="Verdana" w:cs="Tahoma"/>
                <w:sz w:val="16"/>
                <w:szCs w:val="16"/>
              </w:rPr>
              <w:t>Na perforację blachy nadwozia</w:t>
            </w:r>
          </w:p>
        </w:tc>
        <w:tc>
          <w:tcPr>
            <w:tcW w:w="1111" w:type="pct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48C389" w14:textId="77777777" w:rsidR="002450FC" w:rsidRPr="00951EA0" w:rsidRDefault="002450FC" w:rsidP="002450FC">
            <w:pPr>
              <w:autoSpaceDE w:val="0"/>
              <w:autoSpaceDN w:val="0"/>
              <w:adjustRightInd w:val="0"/>
              <w:jc w:val="center"/>
              <w:rPr>
                <w:rFonts w:ascii="Verdana" w:eastAsia="Yu Gothic UI" w:hAnsi="Verdana" w:cs="Tahoma"/>
                <w:sz w:val="16"/>
                <w:szCs w:val="16"/>
              </w:rPr>
            </w:pPr>
            <w:r w:rsidRPr="00951EA0">
              <w:rPr>
                <w:rFonts w:ascii="Verdana" w:eastAsia="Yu Gothic UI" w:hAnsi="Verdana" w:cs="Tahoma"/>
                <w:sz w:val="16"/>
                <w:szCs w:val="16"/>
              </w:rPr>
              <w:t xml:space="preserve">na okres </w:t>
            </w:r>
          </w:p>
          <w:p w14:paraId="13822594" w14:textId="77777777" w:rsidR="002450FC" w:rsidRPr="00951EA0" w:rsidRDefault="002450FC" w:rsidP="002450FC">
            <w:pPr>
              <w:autoSpaceDE w:val="0"/>
              <w:autoSpaceDN w:val="0"/>
              <w:adjustRightInd w:val="0"/>
              <w:jc w:val="center"/>
              <w:rPr>
                <w:rFonts w:ascii="Verdana" w:eastAsia="Yu Gothic UI" w:hAnsi="Verdana" w:cs="Segoe UI Symbol"/>
                <w:color w:val="FF0000"/>
                <w:sz w:val="16"/>
                <w:szCs w:val="16"/>
              </w:rPr>
            </w:pPr>
            <w:r w:rsidRPr="00951EA0">
              <w:rPr>
                <w:rFonts w:ascii="Verdana" w:eastAsia="Yu Gothic UI" w:hAnsi="Verdana" w:cs="Tahoma"/>
                <w:sz w:val="16"/>
                <w:szCs w:val="16"/>
              </w:rPr>
              <w:t xml:space="preserve">(minimum </w:t>
            </w:r>
            <w:r>
              <w:rPr>
                <w:rFonts w:ascii="Verdana" w:eastAsia="Yu Gothic UI" w:hAnsi="Verdana" w:cs="Tahoma"/>
                <w:sz w:val="16"/>
                <w:szCs w:val="16"/>
              </w:rPr>
              <w:t>12</w:t>
            </w:r>
            <w:r w:rsidRPr="00951EA0">
              <w:rPr>
                <w:rFonts w:ascii="Verdana" w:eastAsia="Yu Gothic UI" w:hAnsi="Verdana" w:cs="Tahoma"/>
                <w:sz w:val="16"/>
                <w:szCs w:val="16"/>
              </w:rPr>
              <w:t>0 miesięcy)</w:t>
            </w:r>
          </w:p>
        </w:tc>
        <w:tc>
          <w:tcPr>
            <w:tcW w:w="182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2E86B32" w14:textId="77777777" w:rsidR="002450FC" w:rsidRPr="00951EA0" w:rsidRDefault="002450FC" w:rsidP="002450FC">
            <w:pPr>
              <w:jc w:val="center"/>
              <w:rPr>
                <w:rFonts w:ascii="Verdana" w:eastAsia="Yu Gothic UI" w:hAnsi="Verdana" w:cs="Segoe UI Symbol"/>
                <w:color w:val="FF0000"/>
                <w:sz w:val="16"/>
                <w:szCs w:val="16"/>
              </w:rPr>
            </w:pPr>
            <w:r w:rsidRPr="00951EA0">
              <w:rPr>
                <w:rFonts w:ascii="Verdana" w:eastAsia="Yu Gothic UI" w:hAnsi="Verdana" w:cs="Tahoma"/>
                <w:sz w:val="16"/>
                <w:szCs w:val="16"/>
              </w:rPr>
              <w:t>……… miesięcy</w:t>
            </w:r>
          </w:p>
        </w:tc>
      </w:tr>
      <w:tr w:rsidR="002450FC" w:rsidRPr="00951EA0" w14:paraId="3E4856A7" w14:textId="77777777" w:rsidTr="00565994">
        <w:trPr>
          <w:trHeight w:hRule="exact" w:val="708"/>
          <w:jc w:val="center"/>
        </w:trPr>
        <w:tc>
          <w:tcPr>
            <w:tcW w:w="292" w:type="pct"/>
            <w:shd w:val="clear" w:color="auto" w:fill="FFFFFF"/>
            <w:vAlign w:val="center"/>
          </w:tcPr>
          <w:p w14:paraId="19DE26E2" w14:textId="77777777" w:rsidR="002450FC" w:rsidRPr="00951EA0" w:rsidRDefault="002450FC" w:rsidP="002450FC">
            <w:pPr>
              <w:widowControl w:val="0"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160" w:line="259" w:lineRule="auto"/>
              <w:ind w:left="357" w:right="-11" w:hanging="357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775" w:type="pct"/>
            <w:shd w:val="clear" w:color="auto" w:fill="FFFFFF"/>
            <w:vAlign w:val="center"/>
          </w:tcPr>
          <w:p w14:paraId="7A865E86" w14:textId="14A8A5EB" w:rsidR="002450FC" w:rsidRPr="00951EA0" w:rsidRDefault="002450FC" w:rsidP="002450FC">
            <w:pPr>
              <w:autoSpaceDE w:val="0"/>
              <w:autoSpaceDN w:val="0"/>
              <w:adjustRightInd w:val="0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Mechaniczna na zabudowę specjalistyczną dla osób niepełnosprawnych</w:t>
            </w:r>
          </w:p>
        </w:tc>
        <w:tc>
          <w:tcPr>
            <w:tcW w:w="1111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6FDEE69" w14:textId="77777777" w:rsidR="002450FC" w:rsidRPr="00951EA0" w:rsidRDefault="002450FC" w:rsidP="002450FC">
            <w:pPr>
              <w:autoSpaceDE w:val="0"/>
              <w:autoSpaceDN w:val="0"/>
              <w:adjustRightInd w:val="0"/>
              <w:jc w:val="center"/>
              <w:rPr>
                <w:rFonts w:ascii="Verdana" w:eastAsia="Yu Gothic UI" w:hAnsi="Verdana" w:cs="Tahoma"/>
                <w:sz w:val="16"/>
                <w:szCs w:val="16"/>
              </w:rPr>
            </w:pPr>
            <w:r w:rsidRPr="00951EA0">
              <w:rPr>
                <w:rFonts w:ascii="Verdana" w:eastAsia="Yu Gothic UI" w:hAnsi="Verdana" w:cs="Tahoma"/>
                <w:sz w:val="16"/>
                <w:szCs w:val="16"/>
              </w:rPr>
              <w:t xml:space="preserve">na okres </w:t>
            </w:r>
          </w:p>
          <w:p w14:paraId="0FE54440" w14:textId="08DDB87C" w:rsidR="002450FC" w:rsidRPr="00951EA0" w:rsidRDefault="002450FC" w:rsidP="002450FC">
            <w:pPr>
              <w:autoSpaceDE w:val="0"/>
              <w:autoSpaceDN w:val="0"/>
              <w:adjustRightInd w:val="0"/>
              <w:jc w:val="center"/>
              <w:rPr>
                <w:rFonts w:ascii="Verdana" w:eastAsia="Yu Gothic UI" w:hAnsi="Verdana" w:cs="Tahoma"/>
                <w:sz w:val="16"/>
                <w:szCs w:val="16"/>
              </w:rPr>
            </w:pPr>
            <w:r w:rsidRPr="00951EA0">
              <w:rPr>
                <w:rFonts w:ascii="Verdana" w:eastAsia="Yu Gothic UI" w:hAnsi="Verdana" w:cs="Tahoma"/>
                <w:sz w:val="16"/>
                <w:szCs w:val="16"/>
              </w:rPr>
              <w:t xml:space="preserve">(minimum </w:t>
            </w:r>
            <w:r>
              <w:rPr>
                <w:rFonts w:ascii="Verdana" w:eastAsia="Yu Gothic UI" w:hAnsi="Verdana" w:cs="Tahoma"/>
                <w:sz w:val="16"/>
                <w:szCs w:val="16"/>
              </w:rPr>
              <w:t xml:space="preserve">12 </w:t>
            </w:r>
            <w:r w:rsidRPr="00951EA0">
              <w:rPr>
                <w:rFonts w:ascii="Verdana" w:eastAsia="Yu Gothic UI" w:hAnsi="Verdana" w:cs="Tahoma"/>
                <w:sz w:val="16"/>
                <w:szCs w:val="16"/>
              </w:rPr>
              <w:t>miesięcy)</w:t>
            </w:r>
          </w:p>
        </w:tc>
        <w:tc>
          <w:tcPr>
            <w:tcW w:w="182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978119B" w14:textId="738F5A5D" w:rsidR="002450FC" w:rsidRPr="00951EA0" w:rsidRDefault="002450FC" w:rsidP="002450FC">
            <w:pPr>
              <w:jc w:val="center"/>
              <w:rPr>
                <w:rFonts w:ascii="Verdana" w:eastAsia="Yu Gothic UI" w:hAnsi="Verdana" w:cs="Tahoma"/>
                <w:sz w:val="16"/>
                <w:szCs w:val="16"/>
              </w:rPr>
            </w:pPr>
            <w:r w:rsidRPr="00951EA0">
              <w:rPr>
                <w:rFonts w:ascii="Verdana" w:hAnsi="Verdana" w:cs="Tahoma"/>
                <w:sz w:val="16"/>
                <w:szCs w:val="16"/>
              </w:rPr>
              <w:t xml:space="preserve">*TAK / NIE    </w:t>
            </w:r>
          </w:p>
        </w:tc>
      </w:tr>
      <w:tr w:rsidR="002450FC" w:rsidRPr="00951EA0" w14:paraId="680D91FB" w14:textId="77777777" w:rsidTr="006B3700">
        <w:trPr>
          <w:trHeight w:hRule="exact" w:val="575"/>
          <w:jc w:val="center"/>
        </w:trPr>
        <w:tc>
          <w:tcPr>
            <w:tcW w:w="292" w:type="pct"/>
            <w:shd w:val="clear" w:color="auto" w:fill="FFFFFF"/>
            <w:vAlign w:val="center"/>
          </w:tcPr>
          <w:p w14:paraId="26CEA326" w14:textId="77777777" w:rsidR="002450FC" w:rsidRPr="00951EA0" w:rsidRDefault="002450FC" w:rsidP="002450FC">
            <w:pPr>
              <w:widowControl w:val="0"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160" w:line="259" w:lineRule="auto"/>
              <w:ind w:left="357" w:right="-11" w:hanging="357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775" w:type="pct"/>
            <w:shd w:val="clear" w:color="auto" w:fill="FFFFFF"/>
            <w:vAlign w:val="center"/>
            <w:hideMark/>
          </w:tcPr>
          <w:p w14:paraId="6055B155" w14:textId="77777777" w:rsidR="002450FC" w:rsidRPr="00951EA0" w:rsidRDefault="002450FC" w:rsidP="002450FC">
            <w:pPr>
              <w:autoSpaceDE w:val="0"/>
              <w:autoSpaceDN w:val="0"/>
              <w:adjustRightInd w:val="0"/>
              <w:rPr>
                <w:rFonts w:ascii="Verdana" w:hAnsi="Verdana" w:cs="Tahoma"/>
                <w:sz w:val="16"/>
                <w:szCs w:val="16"/>
                <w:highlight w:val="yellow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Stacja obsługi realizująca gwarancję na terenie województwa opolskiego</w:t>
            </w:r>
          </w:p>
        </w:tc>
        <w:tc>
          <w:tcPr>
            <w:tcW w:w="1111" w:type="pct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81037D" w14:textId="77777777" w:rsidR="002450FC" w:rsidRPr="00951EA0" w:rsidRDefault="002450FC" w:rsidP="002450FC">
            <w:pPr>
              <w:autoSpaceDE w:val="0"/>
              <w:autoSpaceDN w:val="0"/>
              <w:adjustRightInd w:val="0"/>
              <w:jc w:val="center"/>
              <w:rPr>
                <w:rFonts w:ascii="Verdana" w:eastAsia="Yu Gothic UI" w:hAnsi="Verdana" w:cs="Segoe UI Symbol"/>
                <w:sz w:val="16"/>
                <w:szCs w:val="16"/>
              </w:rPr>
            </w:pPr>
            <w:r>
              <w:rPr>
                <w:rFonts w:ascii="Verdana" w:eastAsia="Yu Gothic UI" w:hAnsi="Verdana" w:cs="Tahoma"/>
                <w:sz w:val="16"/>
                <w:szCs w:val="16"/>
              </w:rPr>
              <w:t>TAK</w:t>
            </w:r>
          </w:p>
        </w:tc>
        <w:tc>
          <w:tcPr>
            <w:tcW w:w="182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A6FA4AF" w14:textId="77777777" w:rsidR="002450FC" w:rsidRPr="00951EA0" w:rsidRDefault="002450FC" w:rsidP="002450FC">
            <w:pPr>
              <w:autoSpaceDE w:val="0"/>
              <w:autoSpaceDN w:val="0"/>
              <w:adjustRightInd w:val="0"/>
              <w:jc w:val="center"/>
              <w:rPr>
                <w:rFonts w:ascii="Verdana" w:eastAsia="Yu Gothic UI" w:hAnsi="Verdana" w:cs="Segoe UI Symbol"/>
                <w:sz w:val="16"/>
                <w:szCs w:val="16"/>
              </w:rPr>
            </w:pPr>
            <w:r w:rsidRPr="00951EA0">
              <w:rPr>
                <w:rFonts w:ascii="Verdana" w:hAnsi="Verdana" w:cs="Tahoma"/>
                <w:sz w:val="16"/>
                <w:szCs w:val="16"/>
              </w:rPr>
              <w:t xml:space="preserve">*TAK / NIE    </w:t>
            </w:r>
          </w:p>
        </w:tc>
      </w:tr>
      <w:tr w:rsidR="002450FC" w:rsidRPr="00951EA0" w14:paraId="790574C8" w14:textId="77777777" w:rsidTr="006B3700">
        <w:trPr>
          <w:trHeight w:hRule="exact" w:val="575"/>
          <w:jc w:val="center"/>
        </w:trPr>
        <w:tc>
          <w:tcPr>
            <w:tcW w:w="292" w:type="pct"/>
            <w:shd w:val="clear" w:color="auto" w:fill="FFFFFF"/>
            <w:vAlign w:val="center"/>
          </w:tcPr>
          <w:p w14:paraId="6BA6442A" w14:textId="77777777" w:rsidR="002450FC" w:rsidRPr="00951EA0" w:rsidRDefault="002450FC" w:rsidP="002450FC">
            <w:pPr>
              <w:widowControl w:val="0"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160" w:line="259" w:lineRule="auto"/>
              <w:ind w:left="357" w:right="-11" w:hanging="357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775" w:type="pct"/>
            <w:shd w:val="clear" w:color="auto" w:fill="FFFFFF"/>
            <w:vAlign w:val="center"/>
          </w:tcPr>
          <w:p w14:paraId="6491F45E" w14:textId="77777777" w:rsidR="002450FC" w:rsidRDefault="002450FC" w:rsidP="002450FC">
            <w:pPr>
              <w:autoSpaceDE w:val="0"/>
              <w:autoSpaceDN w:val="0"/>
              <w:adjustRightInd w:val="0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Pojazd posiada przegląd zerowy, potwierdzony w książce gwarancyjnej</w:t>
            </w:r>
          </w:p>
        </w:tc>
        <w:tc>
          <w:tcPr>
            <w:tcW w:w="1111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E58B6C1" w14:textId="77777777" w:rsidR="002450FC" w:rsidRDefault="002450FC" w:rsidP="002450FC">
            <w:pPr>
              <w:autoSpaceDE w:val="0"/>
              <w:autoSpaceDN w:val="0"/>
              <w:adjustRightInd w:val="0"/>
              <w:jc w:val="center"/>
              <w:rPr>
                <w:rFonts w:ascii="Verdana" w:eastAsia="Yu Gothic UI" w:hAnsi="Verdana" w:cs="Tahoma"/>
                <w:sz w:val="16"/>
                <w:szCs w:val="16"/>
              </w:rPr>
            </w:pPr>
            <w:r>
              <w:rPr>
                <w:rFonts w:ascii="Verdana" w:eastAsia="Yu Gothic UI" w:hAnsi="Verdana" w:cs="Tahoma"/>
                <w:sz w:val="16"/>
                <w:szCs w:val="16"/>
              </w:rPr>
              <w:t>TAK</w:t>
            </w:r>
          </w:p>
        </w:tc>
        <w:tc>
          <w:tcPr>
            <w:tcW w:w="182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C67E693" w14:textId="77777777" w:rsidR="002450FC" w:rsidRPr="00951EA0" w:rsidRDefault="002450FC" w:rsidP="002450FC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951EA0">
              <w:rPr>
                <w:rFonts w:ascii="Verdana" w:hAnsi="Verdana" w:cs="Tahoma"/>
                <w:sz w:val="16"/>
                <w:szCs w:val="16"/>
              </w:rPr>
              <w:t xml:space="preserve">*TAK / NIE    </w:t>
            </w:r>
          </w:p>
        </w:tc>
      </w:tr>
      <w:tr w:rsidR="002450FC" w:rsidRPr="00951EA0" w14:paraId="69D80123" w14:textId="77777777" w:rsidTr="005B76F7">
        <w:trPr>
          <w:trHeight w:hRule="exact" w:val="575"/>
          <w:jc w:val="center"/>
        </w:trPr>
        <w:tc>
          <w:tcPr>
            <w:tcW w:w="292" w:type="pct"/>
            <w:shd w:val="clear" w:color="auto" w:fill="FFFFFF"/>
            <w:vAlign w:val="center"/>
          </w:tcPr>
          <w:p w14:paraId="0131847C" w14:textId="77777777" w:rsidR="002450FC" w:rsidRPr="00951EA0" w:rsidRDefault="002450FC" w:rsidP="002450FC">
            <w:pPr>
              <w:widowControl w:val="0"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160" w:line="259" w:lineRule="auto"/>
              <w:ind w:left="357" w:right="-11" w:hanging="357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775" w:type="pct"/>
            <w:shd w:val="clear" w:color="auto" w:fill="FFFFFF"/>
            <w:vAlign w:val="center"/>
          </w:tcPr>
          <w:p w14:paraId="63B434A7" w14:textId="30647F7C" w:rsidR="002450FC" w:rsidRDefault="002450FC" w:rsidP="002450FC">
            <w:pPr>
              <w:autoSpaceDE w:val="0"/>
              <w:autoSpaceDN w:val="0"/>
              <w:adjustRightInd w:val="0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 xml:space="preserve">Czy istnieją wyłączenia z gwarancji ? </w:t>
            </w:r>
          </w:p>
        </w:tc>
        <w:tc>
          <w:tcPr>
            <w:tcW w:w="2933" w:type="pct"/>
            <w:gridSpan w:val="2"/>
            <w:shd w:val="clear" w:color="auto" w:fill="FFFFFF"/>
            <w:vAlign w:val="center"/>
          </w:tcPr>
          <w:p w14:paraId="24F1E990" w14:textId="77777777" w:rsidR="002450FC" w:rsidRDefault="002450FC" w:rsidP="002450FC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 xml:space="preserve">Jeżeli tak to jakie? </w:t>
            </w:r>
          </w:p>
          <w:p w14:paraId="3A1F9D08" w14:textId="70419A67" w:rsidR="002450FC" w:rsidRPr="00951EA0" w:rsidRDefault="002450FC" w:rsidP="002450FC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……………………………………………………………………………………………………………….</w:t>
            </w:r>
          </w:p>
        </w:tc>
      </w:tr>
    </w:tbl>
    <w:p w14:paraId="37B4AAA7" w14:textId="31737338" w:rsidR="000F4AC2" w:rsidRPr="00B74C0B" w:rsidRDefault="000F4AC2" w:rsidP="00B74C0B">
      <w:pPr>
        <w:suppressAutoHyphens/>
        <w:autoSpaceDE w:val="0"/>
        <w:spacing w:line="360" w:lineRule="auto"/>
        <w:jc w:val="both"/>
        <w:rPr>
          <w:rFonts w:ascii="Verdana" w:hAnsi="Verdana"/>
          <w:sz w:val="17"/>
          <w:szCs w:val="17"/>
        </w:rPr>
      </w:pPr>
    </w:p>
    <w:p w14:paraId="7B1D1B61" w14:textId="77777777" w:rsidR="000F4AC2" w:rsidRDefault="000F4AC2" w:rsidP="00951EA0">
      <w:pPr>
        <w:pStyle w:val="Akapitzlist"/>
        <w:suppressAutoHyphens/>
        <w:autoSpaceDE w:val="0"/>
        <w:spacing w:line="360" w:lineRule="auto"/>
        <w:ind w:left="322"/>
        <w:jc w:val="both"/>
        <w:rPr>
          <w:rFonts w:ascii="Verdana" w:hAnsi="Verdana"/>
          <w:sz w:val="17"/>
          <w:szCs w:val="17"/>
        </w:rPr>
      </w:pPr>
    </w:p>
    <w:p w14:paraId="73D64676" w14:textId="77777777" w:rsidR="00951EA0" w:rsidRPr="00DB4658" w:rsidRDefault="00951EA0" w:rsidP="00DB4658">
      <w:pPr>
        <w:pStyle w:val="Akapitzlist"/>
        <w:numPr>
          <w:ilvl w:val="0"/>
          <w:numId w:val="25"/>
        </w:numPr>
        <w:suppressAutoHyphens/>
        <w:autoSpaceDE w:val="0"/>
        <w:spacing w:line="360" w:lineRule="auto"/>
        <w:ind w:hanging="464"/>
        <w:jc w:val="both"/>
        <w:rPr>
          <w:rFonts w:ascii="Verdana" w:hAnsi="Verdana"/>
          <w:bCs/>
          <w:sz w:val="17"/>
          <w:szCs w:val="17"/>
        </w:rPr>
      </w:pPr>
      <w:r w:rsidRPr="00DB4658">
        <w:rPr>
          <w:rFonts w:ascii="Verdana" w:hAnsi="Verdana" w:cs="Verdana"/>
          <w:color w:val="000000"/>
          <w:sz w:val="17"/>
          <w:szCs w:val="17"/>
        </w:rPr>
        <w:t xml:space="preserve">Przystępując do udziału w postępowaniu, oświadczam, że: </w:t>
      </w:r>
    </w:p>
    <w:p w14:paraId="7E5A06D0" w14:textId="7E5956BF" w:rsidR="00951EA0" w:rsidRPr="00951EA0" w:rsidRDefault="00DB4658" w:rsidP="00951EA0">
      <w:pPr>
        <w:autoSpaceDE w:val="0"/>
        <w:autoSpaceDN w:val="0"/>
        <w:adjustRightInd w:val="0"/>
        <w:spacing w:after="120" w:line="288" w:lineRule="auto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rFonts w:ascii="Verdana" w:hAnsi="Verdana" w:cs="Verdana"/>
          <w:color w:val="000000"/>
          <w:sz w:val="17"/>
          <w:szCs w:val="17"/>
        </w:rPr>
        <w:lastRenderedPageBreak/>
        <w:t>1</w:t>
      </w:r>
      <w:r w:rsidR="00951EA0" w:rsidRPr="00951EA0">
        <w:rPr>
          <w:rFonts w:ascii="Verdana" w:hAnsi="Verdana" w:cs="Verdana"/>
          <w:color w:val="000000"/>
          <w:sz w:val="17"/>
          <w:szCs w:val="17"/>
        </w:rPr>
        <w:t xml:space="preserve">) </w:t>
      </w:r>
      <w:r w:rsidR="00951EA0" w:rsidRPr="00951EA0">
        <w:rPr>
          <w:rFonts w:ascii="Verdana" w:hAnsi="Verdana" w:cs="Verdana"/>
          <w:b/>
          <w:bCs/>
          <w:color w:val="000000"/>
          <w:sz w:val="17"/>
          <w:szCs w:val="17"/>
        </w:rPr>
        <w:t>Nie podlegam wykluczeniu z ubiegania się o udzielenie zamówienia publicznego na podstawie</w:t>
      </w:r>
      <w:r w:rsidR="00565994">
        <w:rPr>
          <w:rFonts w:ascii="Verdana" w:hAnsi="Verdana" w:cs="Verdana"/>
          <w:b/>
          <w:bCs/>
          <w:color w:val="000000"/>
          <w:sz w:val="17"/>
          <w:szCs w:val="17"/>
        </w:rPr>
        <w:br/>
        <w:t xml:space="preserve">   </w:t>
      </w:r>
      <w:r w:rsidR="00951EA0" w:rsidRPr="00951EA0">
        <w:rPr>
          <w:rFonts w:ascii="Verdana" w:hAnsi="Verdana" w:cs="Verdana"/>
          <w:b/>
          <w:bCs/>
          <w:color w:val="000000"/>
          <w:sz w:val="17"/>
          <w:szCs w:val="17"/>
        </w:rPr>
        <w:t xml:space="preserve"> art. 7 ust. 1 i ust. 9 ustawy z dnia 13 kwietnia 2022 r. o szczególnych rozwiązaniach </w:t>
      </w:r>
      <w:r w:rsidR="00565994">
        <w:rPr>
          <w:rFonts w:ascii="Verdana" w:hAnsi="Verdana" w:cs="Verdana"/>
          <w:b/>
          <w:bCs/>
          <w:color w:val="000000"/>
          <w:sz w:val="17"/>
          <w:szCs w:val="17"/>
        </w:rPr>
        <w:br/>
        <w:t xml:space="preserve">    </w:t>
      </w:r>
      <w:r w:rsidR="00951EA0" w:rsidRPr="00951EA0">
        <w:rPr>
          <w:rFonts w:ascii="Verdana" w:hAnsi="Verdana" w:cs="Verdana"/>
          <w:b/>
          <w:bCs/>
          <w:color w:val="000000"/>
          <w:sz w:val="17"/>
          <w:szCs w:val="17"/>
        </w:rPr>
        <w:t xml:space="preserve">w zakresie przeciwdziałania wspieraniu agresji na Ukrainę oraz służących ochronie </w:t>
      </w:r>
      <w:r w:rsidR="00565994">
        <w:rPr>
          <w:rFonts w:ascii="Verdana" w:hAnsi="Verdana" w:cs="Verdana"/>
          <w:b/>
          <w:bCs/>
          <w:color w:val="000000"/>
          <w:sz w:val="17"/>
          <w:szCs w:val="17"/>
        </w:rPr>
        <w:br/>
        <w:t xml:space="preserve">    </w:t>
      </w:r>
      <w:r w:rsidR="00951EA0" w:rsidRPr="00951EA0">
        <w:rPr>
          <w:rFonts w:ascii="Verdana" w:hAnsi="Verdana" w:cs="Verdana"/>
          <w:b/>
          <w:bCs/>
          <w:color w:val="000000"/>
          <w:sz w:val="17"/>
          <w:szCs w:val="17"/>
        </w:rPr>
        <w:t xml:space="preserve">bezpieczeństwa narodowego (Dz. U. z 2023 r. poz. 129, z </w:t>
      </w:r>
      <w:proofErr w:type="spellStart"/>
      <w:r w:rsidR="00951EA0" w:rsidRPr="00951EA0">
        <w:rPr>
          <w:rFonts w:ascii="Verdana" w:hAnsi="Verdana" w:cs="Verdana"/>
          <w:b/>
          <w:bCs/>
          <w:color w:val="000000"/>
          <w:sz w:val="17"/>
          <w:szCs w:val="17"/>
        </w:rPr>
        <w:t>późn</w:t>
      </w:r>
      <w:proofErr w:type="spellEnd"/>
      <w:r w:rsidR="00951EA0" w:rsidRPr="00951EA0">
        <w:rPr>
          <w:rFonts w:ascii="Verdana" w:hAnsi="Verdana" w:cs="Verdana"/>
          <w:b/>
          <w:bCs/>
          <w:color w:val="000000"/>
          <w:sz w:val="17"/>
          <w:szCs w:val="17"/>
        </w:rPr>
        <w:t xml:space="preserve">. zm.). </w:t>
      </w:r>
    </w:p>
    <w:p w14:paraId="5EC453C5" w14:textId="77777777" w:rsidR="00951EA0" w:rsidRPr="00951EA0" w:rsidRDefault="00DB4658" w:rsidP="00951EA0">
      <w:pPr>
        <w:autoSpaceDE w:val="0"/>
        <w:autoSpaceDN w:val="0"/>
        <w:adjustRightInd w:val="0"/>
        <w:spacing w:after="120" w:line="288" w:lineRule="auto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rFonts w:ascii="Verdana" w:hAnsi="Verdana" w:cs="Verdana"/>
          <w:color w:val="000000"/>
          <w:sz w:val="17"/>
          <w:szCs w:val="17"/>
        </w:rPr>
        <w:t>2</w:t>
      </w:r>
      <w:r w:rsidR="00951EA0" w:rsidRPr="00951EA0">
        <w:rPr>
          <w:rFonts w:ascii="Verdana" w:hAnsi="Verdana" w:cs="Verdana"/>
          <w:color w:val="000000"/>
          <w:sz w:val="17"/>
          <w:szCs w:val="17"/>
        </w:rPr>
        <w:t xml:space="preserve">) Zapoznałam/em się z </w:t>
      </w:r>
      <w:r w:rsidR="00951EA0" w:rsidRPr="00DB4658">
        <w:rPr>
          <w:rFonts w:ascii="Verdana" w:hAnsi="Verdana" w:cs="Verdana"/>
          <w:color w:val="000000"/>
          <w:sz w:val="17"/>
          <w:szCs w:val="17"/>
        </w:rPr>
        <w:t>Zaproszeniem i</w:t>
      </w:r>
      <w:r w:rsidR="00951EA0" w:rsidRPr="00951EA0">
        <w:rPr>
          <w:rFonts w:ascii="Verdana" w:hAnsi="Verdana" w:cs="Verdana"/>
          <w:color w:val="000000"/>
          <w:sz w:val="17"/>
          <w:szCs w:val="17"/>
        </w:rPr>
        <w:t xml:space="preserve"> nie wnoszę do niego żadnych zastrzeżeń. </w:t>
      </w:r>
    </w:p>
    <w:p w14:paraId="2CCE904C" w14:textId="77777777" w:rsidR="00951EA0" w:rsidRPr="00951EA0" w:rsidRDefault="00DB4658" w:rsidP="00951EA0">
      <w:pPr>
        <w:autoSpaceDE w:val="0"/>
        <w:autoSpaceDN w:val="0"/>
        <w:adjustRightInd w:val="0"/>
        <w:spacing w:after="120" w:line="288" w:lineRule="auto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rFonts w:ascii="Verdana" w:hAnsi="Verdana" w:cs="Verdana"/>
          <w:color w:val="000000"/>
          <w:sz w:val="17"/>
          <w:szCs w:val="17"/>
        </w:rPr>
        <w:t>3</w:t>
      </w:r>
      <w:r w:rsidR="00951EA0" w:rsidRPr="00951EA0">
        <w:rPr>
          <w:rFonts w:ascii="Verdana" w:hAnsi="Verdana" w:cs="Verdana"/>
          <w:color w:val="000000"/>
          <w:sz w:val="17"/>
          <w:szCs w:val="17"/>
        </w:rPr>
        <w:t xml:space="preserve">) W cenie naszej oferty zostały uwzględnione wszystkie koszty wykonania zamówienia. </w:t>
      </w:r>
    </w:p>
    <w:p w14:paraId="0B828463" w14:textId="77777777" w:rsidR="00951EA0" w:rsidRPr="00951EA0" w:rsidRDefault="00DB4658" w:rsidP="00951EA0">
      <w:pPr>
        <w:autoSpaceDE w:val="0"/>
        <w:autoSpaceDN w:val="0"/>
        <w:adjustRightInd w:val="0"/>
        <w:spacing w:after="120" w:line="288" w:lineRule="auto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rFonts w:ascii="Verdana" w:hAnsi="Verdana" w:cs="Verdana"/>
          <w:color w:val="000000"/>
          <w:sz w:val="17"/>
          <w:szCs w:val="17"/>
        </w:rPr>
        <w:t>4</w:t>
      </w:r>
      <w:r w:rsidR="00951EA0" w:rsidRPr="00951EA0">
        <w:rPr>
          <w:rFonts w:ascii="Verdana" w:hAnsi="Verdana" w:cs="Verdana"/>
          <w:color w:val="000000"/>
          <w:sz w:val="17"/>
          <w:szCs w:val="17"/>
        </w:rPr>
        <w:t xml:space="preserve">) Oferuję wykonanie przedmiotu zamówienia w terminie i na warunkach ustalonych w </w:t>
      </w:r>
      <w:r w:rsidR="00951EA0" w:rsidRPr="00DB4658">
        <w:rPr>
          <w:rFonts w:ascii="Verdana" w:hAnsi="Verdana" w:cs="Verdana"/>
          <w:color w:val="000000"/>
          <w:sz w:val="17"/>
          <w:szCs w:val="17"/>
        </w:rPr>
        <w:t>Zaproszeniu.</w:t>
      </w:r>
    </w:p>
    <w:p w14:paraId="291D7619" w14:textId="796C146C" w:rsidR="00951EA0" w:rsidRPr="00951EA0" w:rsidRDefault="00DB4658" w:rsidP="00951EA0">
      <w:pPr>
        <w:autoSpaceDE w:val="0"/>
        <w:autoSpaceDN w:val="0"/>
        <w:adjustRightInd w:val="0"/>
        <w:spacing w:after="120" w:line="288" w:lineRule="auto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rFonts w:ascii="Verdana" w:hAnsi="Verdana" w:cs="Verdana"/>
          <w:color w:val="000000"/>
          <w:sz w:val="17"/>
          <w:szCs w:val="17"/>
        </w:rPr>
        <w:t>5</w:t>
      </w:r>
      <w:r w:rsidR="00951EA0" w:rsidRPr="00951EA0">
        <w:rPr>
          <w:rFonts w:ascii="Verdana" w:hAnsi="Verdana" w:cs="Verdana"/>
          <w:color w:val="000000"/>
          <w:sz w:val="17"/>
          <w:szCs w:val="17"/>
        </w:rPr>
        <w:t xml:space="preserve">) Oświadczam/my, że dołączony do zaproszenia wzór umowy został przez mnie zaakceptowany </w:t>
      </w:r>
      <w:r w:rsidR="00565994">
        <w:rPr>
          <w:rFonts w:ascii="Verdana" w:hAnsi="Verdana" w:cs="Verdana"/>
          <w:color w:val="000000"/>
          <w:sz w:val="17"/>
          <w:szCs w:val="17"/>
        </w:rPr>
        <w:br/>
        <w:t xml:space="preserve">     </w:t>
      </w:r>
      <w:r w:rsidR="00951EA0" w:rsidRPr="00951EA0">
        <w:rPr>
          <w:rFonts w:ascii="Verdana" w:hAnsi="Verdana" w:cs="Verdana"/>
          <w:color w:val="000000"/>
          <w:sz w:val="17"/>
          <w:szCs w:val="17"/>
        </w:rPr>
        <w:t xml:space="preserve">i zobowiązuję się w przypadku wyboru mojej oferty do zawarcia umowy na podanych warunkach, </w:t>
      </w:r>
      <w:r w:rsidR="00565994">
        <w:rPr>
          <w:rFonts w:ascii="Verdana" w:hAnsi="Verdana" w:cs="Verdana"/>
          <w:color w:val="000000"/>
          <w:sz w:val="17"/>
          <w:szCs w:val="17"/>
        </w:rPr>
        <w:br/>
        <w:t xml:space="preserve">     </w:t>
      </w:r>
      <w:r w:rsidR="00951EA0" w:rsidRPr="00951EA0">
        <w:rPr>
          <w:rFonts w:ascii="Verdana" w:hAnsi="Verdana" w:cs="Verdana"/>
          <w:color w:val="000000"/>
          <w:sz w:val="17"/>
          <w:szCs w:val="17"/>
        </w:rPr>
        <w:t xml:space="preserve">w miejscu i terminie wyznaczonym przez Zamawiającego. </w:t>
      </w:r>
    </w:p>
    <w:p w14:paraId="6A487665" w14:textId="030D1F9A" w:rsidR="00951EA0" w:rsidRPr="00951EA0" w:rsidRDefault="00DB4658" w:rsidP="00951EA0">
      <w:pPr>
        <w:autoSpaceDE w:val="0"/>
        <w:autoSpaceDN w:val="0"/>
        <w:adjustRightInd w:val="0"/>
        <w:spacing w:after="120" w:line="288" w:lineRule="auto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rFonts w:ascii="Verdana" w:hAnsi="Verdana" w:cs="Verdana"/>
          <w:color w:val="000000"/>
          <w:sz w:val="17"/>
          <w:szCs w:val="17"/>
        </w:rPr>
        <w:t>6</w:t>
      </w:r>
      <w:r w:rsidR="00951EA0" w:rsidRPr="00951EA0">
        <w:rPr>
          <w:rFonts w:ascii="Verdana" w:hAnsi="Verdana" w:cs="Verdana"/>
          <w:color w:val="000000"/>
          <w:sz w:val="17"/>
          <w:szCs w:val="17"/>
        </w:rPr>
        <w:t xml:space="preserve">) Oświadczam, iż uważam się za związaną/związanego niniejszą ofertą w okresie 30 dni od dnia składania </w:t>
      </w:r>
      <w:r w:rsidR="00565994">
        <w:rPr>
          <w:rFonts w:ascii="Verdana" w:hAnsi="Verdana" w:cs="Verdana"/>
          <w:color w:val="000000"/>
          <w:sz w:val="17"/>
          <w:szCs w:val="17"/>
        </w:rPr>
        <w:br/>
        <w:t xml:space="preserve">     </w:t>
      </w:r>
      <w:r w:rsidR="00951EA0" w:rsidRPr="00951EA0">
        <w:rPr>
          <w:rFonts w:ascii="Verdana" w:hAnsi="Verdana" w:cs="Verdana"/>
          <w:color w:val="000000"/>
          <w:sz w:val="17"/>
          <w:szCs w:val="17"/>
        </w:rPr>
        <w:t xml:space="preserve">ofert. </w:t>
      </w:r>
    </w:p>
    <w:p w14:paraId="78F2EE4F" w14:textId="4C272B40" w:rsidR="00951EA0" w:rsidRPr="00951EA0" w:rsidRDefault="00DB4658" w:rsidP="00BA0B1B">
      <w:pPr>
        <w:autoSpaceDE w:val="0"/>
        <w:autoSpaceDN w:val="0"/>
        <w:adjustRightInd w:val="0"/>
        <w:spacing w:after="120" w:line="288" w:lineRule="auto"/>
        <w:rPr>
          <w:rFonts w:ascii="Verdana" w:hAnsi="Verdana" w:cs="Verdana"/>
          <w:color w:val="000000"/>
          <w:sz w:val="17"/>
          <w:szCs w:val="17"/>
        </w:rPr>
      </w:pPr>
      <w:r>
        <w:rPr>
          <w:rFonts w:ascii="Verdana" w:hAnsi="Verdana" w:cs="Verdana"/>
          <w:color w:val="000000"/>
          <w:sz w:val="17"/>
          <w:szCs w:val="17"/>
        </w:rPr>
        <w:t>7</w:t>
      </w:r>
      <w:r w:rsidR="00951EA0" w:rsidRPr="00951EA0">
        <w:rPr>
          <w:rFonts w:ascii="Verdana" w:hAnsi="Verdana" w:cs="Verdana"/>
          <w:color w:val="000000"/>
          <w:sz w:val="17"/>
          <w:szCs w:val="17"/>
        </w:rPr>
        <w:t>) Oświadczam, że wypełniłem obowiązki informacyjne przewidziane w art. 13 lub art. 14 RODO</w:t>
      </w:r>
      <w:r w:rsidR="00BA0B1B">
        <w:rPr>
          <w:rStyle w:val="Odwoanieprzypisudolnego"/>
          <w:rFonts w:ascii="Verdana" w:hAnsi="Verdana" w:cs="Verdana"/>
          <w:color w:val="000000"/>
          <w:sz w:val="17"/>
          <w:szCs w:val="17"/>
        </w:rPr>
        <w:footnoteReference w:id="1"/>
      </w:r>
      <w:r w:rsidR="00951EA0" w:rsidRPr="00951EA0">
        <w:rPr>
          <w:rFonts w:ascii="Verdana" w:hAnsi="Verdana" w:cs="Verdana"/>
          <w:color w:val="000000"/>
          <w:sz w:val="17"/>
          <w:szCs w:val="17"/>
        </w:rPr>
        <w:t xml:space="preserve"> wobec </w:t>
      </w:r>
      <w:r w:rsidR="00565994">
        <w:rPr>
          <w:rFonts w:ascii="Verdana" w:hAnsi="Verdana" w:cs="Verdana"/>
          <w:color w:val="000000"/>
          <w:sz w:val="17"/>
          <w:szCs w:val="17"/>
        </w:rPr>
        <w:br/>
        <w:t xml:space="preserve">    </w:t>
      </w:r>
      <w:r w:rsidR="00951EA0" w:rsidRPr="00951EA0">
        <w:rPr>
          <w:rFonts w:ascii="Verdana" w:hAnsi="Verdana" w:cs="Verdana"/>
          <w:color w:val="000000"/>
          <w:sz w:val="17"/>
          <w:szCs w:val="17"/>
        </w:rPr>
        <w:t xml:space="preserve">osób fizycznych, od których dane osobowe bezpośrednio lub pośrednio pozyskałem w celu ubiegania </w:t>
      </w:r>
      <w:r w:rsidR="00565994">
        <w:rPr>
          <w:rFonts w:ascii="Verdana" w:hAnsi="Verdana" w:cs="Verdana"/>
          <w:color w:val="000000"/>
          <w:sz w:val="17"/>
          <w:szCs w:val="17"/>
        </w:rPr>
        <w:br/>
        <w:t xml:space="preserve">    </w:t>
      </w:r>
      <w:r w:rsidR="00951EA0" w:rsidRPr="00951EA0">
        <w:rPr>
          <w:rFonts w:ascii="Verdana" w:hAnsi="Verdana" w:cs="Verdana"/>
          <w:color w:val="000000"/>
          <w:sz w:val="17"/>
          <w:szCs w:val="17"/>
        </w:rPr>
        <w:t>się o udzielenie zamówienia w niniejszym postępowaniu</w:t>
      </w:r>
      <w:r w:rsidR="00BA0B1B">
        <w:rPr>
          <w:rStyle w:val="Odwoanieprzypisudolnego"/>
          <w:rFonts w:ascii="Verdana" w:hAnsi="Verdana" w:cs="Verdana"/>
          <w:color w:val="000000"/>
          <w:sz w:val="17"/>
          <w:szCs w:val="17"/>
        </w:rPr>
        <w:footnoteReference w:id="2"/>
      </w:r>
      <w:r w:rsidR="00951EA0" w:rsidRPr="00951EA0">
        <w:rPr>
          <w:rFonts w:ascii="Verdana" w:hAnsi="Verdana" w:cs="Verdana"/>
          <w:color w:val="000000"/>
          <w:sz w:val="17"/>
          <w:szCs w:val="17"/>
        </w:rPr>
        <w:t xml:space="preserve">. </w:t>
      </w:r>
    </w:p>
    <w:p w14:paraId="1AAD42F0" w14:textId="77777777" w:rsidR="004E3BDE" w:rsidRPr="00DB4658" w:rsidRDefault="004E3BDE" w:rsidP="004E3BDE">
      <w:pPr>
        <w:spacing w:line="360" w:lineRule="auto"/>
        <w:jc w:val="both"/>
        <w:rPr>
          <w:rFonts w:ascii="Verdana" w:hAnsi="Verdana" w:cs="Arial"/>
          <w:i/>
          <w:sz w:val="17"/>
          <w:szCs w:val="17"/>
        </w:rPr>
      </w:pPr>
    </w:p>
    <w:p w14:paraId="03EDBCF2" w14:textId="77777777" w:rsidR="004E3BDE" w:rsidRPr="00DB4658" w:rsidRDefault="004E3BDE" w:rsidP="004E3BDE">
      <w:pPr>
        <w:pStyle w:val="Akapitzlist"/>
        <w:numPr>
          <w:ilvl w:val="0"/>
          <w:numId w:val="25"/>
        </w:numPr>
        <w:tabs>
          <w:tab w:val="num" w:pos="567"/>
        </w:tabs>
        <w:suppressAutoHyphens/>
        <w:autoSpaceDE w:val="0"/>
        <w:spacing w:after="0" w:line="360" w:lineRule="auto"/>
        <w:ind w:left="567" w:hanging="567"/>
        <w:jc w:val="both"/>
        <w:rPr>
          <w:rFonts w:ascii="Verdana" w:hAnsi="Verdana"/>
          <w:sz w:val="17"/>
          <w:szCs w:val="17"/>
        </w:rPr>
      </w:pPr>
      <w:r w:rsidRPr="00DB4658">
        <w:rPr>
          <w:rFonts w:ascii="Verdana" w:hAnsi="Verdana"/>
          <w:sz w:val="17"/>
          <w:szCs w:val="17"/>
        </w:rPr>
        <w:t>Załącznikami do niniejszego formularza oferty są</w:t>
      </w:r>
      <w:r w:rsidR="00951EA0" w:rsidRPr="00DB4658">
        <w:rPr>
          <w:rFonts w:ascii="Verdana" w:hAnsi="Verdana"/>
          <w:sz w:val="17"/>
          <w:szCs w:val="17"/>
        </w:rPr>
        <w:t xml:space="preserve"> (jeżeli dotyczy)</w:t>
      </w:r>
      <w:r w:rsidRPr="00DB4658">
        <w:rPr>
          <w:rFonts w:ascii="Verdana" w:hAnsi="Verdana"/>
          <w:sz w:val="17"/>
          <w:szCs w:val="17"/>
        </w:rPr>
        <w:t>:</w:t>
      </w:r>
    </w:p>
    <w:p w14:paraId="52763587" w14:textId="77777777" w:rsidR="004E3BDE" w:rsidRDefault="004E3BDE" w:rsidP="004E3BDE">
      <w:pPr>
        <w:suppressAutoHyphens/>
        <w:autoSpaceDE w:val="0"/>
        <w:spacing w:line="360" w:lineRule="auto"/>
        <w:rPr>
          <w:rFonts w:ascii="Verdana" w:hAnsi="Verdana"/>
          <w:sz w:val="18"/>
          <w:szCs w:val="18"/>
          <w:lang w:eastAsia="zh-CN"/>
        </w:rPr>
      </w:pPr>
      <w:r w:rsidRPr="000405C6">
        <w:rPr>
          <w:rFonts w:ascii="Verdana" w:hAnsi="Verdana"/>
          <w:sz w:val="18"/>
          <w:szCs w:val="18"/>
          <w:lang w:eastAsia="zh-CN"/>
        </w:rPr>
        <w:t>…………</w:t>
      </w:r>
      <w:permStart w:id="400587357" w:edGrp="everyone"/>
      <w:r w:rsidRPr="000405C6">
        <w:rPr>
          <w:rFonts w:ascii="Verdana" w:hAnsi="Verdana"/>
          <w:sz w:val="18"/>
          <w:szCs w:val="18"/>
          <w:lang w:eastAsia="zh-CN"/>
        </w:rPr>
        <w:t>………………………………………………………………………………………………</w:t>
      </w:r>
      <w:permEnd w:id="400587357"/>
      <w:r w:rsidRPr="000405C6">
        <w:rPr>
          <w:rFonts w:ascii="Verdana" w:hAnsi="Verdana"/>
          <w:sz w:val="18"/>
          <w:szCs w:val="18"/>
          <w:lang w:eastAsia="zh-CN"/>
        </w:rPr>
        <w:t>…</w:t>
      </w:r>
    </w:p>
    <w:p w14:paraId="1BF05CEE" w14:textId="77777777" w:rsidR="00E95A42" w:rsidRDefault="00E95A42" w:rsidP="00F857AC">
      <w:pPr>
        <w:suppressAutoHyphens/>
        <w:autoSpaceDE w:val="0"/>
        <w:rPr>
          <w:b/>
          <w:sz w:val="22"/>
          <w:szCs w:val="22"/>
          <w:u w:val="single"/>
          <w:lang w:eastAsia="zh-CN"/>
        </w:rPr>
      </w:pPr>
    </w:p>
    <w:p w14:paraId="6F29C49D" w14:textId="77777777" w:rsidR="00BB2BF5" w:rsidRDefault="00BB2BF5" w:rsidP="00ED39E2">
      <w:pPr>
        <w:suppressAutoHyphens/>
        <w:autoSpaceDE w:val="0"/>
        <w:jc w:val="center"/>
        <w:rPr>
          <w:b/>
          <w:sz w:val="22"/>
          <w:szCs w:val="22"/>
          <w:u w:val="single"/>
          <w:lang w:eastAsia="zh-CN"/>
        </w:rPr>
      </w:pPr>
    </w:p>
    <w:p w14:paraId="3068B70B" w14:textId="77777777" w:rsidR="00BA0B1B" w:rsidRDefault="00BA0B1B" w:rsidP="00ED39E2">
      <w:pPr>
        <w:suppressAutoHyphens/>
        <w:autoSpaceDE w:val="0"/>
        <w:jc w:val="center"/>
        <w:rPr>
          <w:b/>
          <w:sz w:val="22"/>
          <w:szCs w:val="22"/>
          <w:u w:val="single"/>
          <w:lang w:eastAsia="zh-CN"/>
        </w:rPr>
      </w:pPr>
    </w:p>
    <w:p w14:paraId="3C42EC26" w14:textId="77777777" w:rsidR="00BA0B1B" w:rsidRDefault="00BA0B1B" w:rsidP="00ED39E2">
      <w:pPr>
        <w:suppressAutoHyphens/>
        <w:autoSpaceDE w:val="0"/>
        <w:jc w:val="center"/>
        <w:rPr>
          <w:b/>
          <w:sz w:val="22"/>
          <w:szCs w:val="22"/>
          <w:u w:val="single"/>
          <w:lang w:eastAsia="zh-CN"/>
        </w:rPr>
      </w:pPr>
    </w:p>
    <w:p w14:paraId="6E6A4EC2" w14:textId="77777777" w:rsidR="00BA0B1B" w:rsidRDefault="00BA0B1B" w:rsidP="00ED39E2">
      <w:pPr>
        <w:suppressAutoHyphens/>
        <w:autoSpaceDE w:val="0"/>
        <w:jc w:val="center"/>
        <w:rPr>
          <w:b/>
          <w:sz w:val="22"/>
          <w:szCs w:val="22"/>
          <w:u w:val="single"/>
          <w:lang w:eastAsia="zh-CN"/>
        </w:rPr>
      </w:pPr>
    </w:p>
    <w:tbl>
      <w:tblPr>
        <w:tblW w:w="928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46"/>
        <w:gridCol w:w="527"/>
        <w:gridCol w:w="4513"/>
      </w:tblGrid>
      <w:tr w:rsidR="00ED39E2" w:rsidRPr="00ED39E2" w14:paraId="2B056539" w14:textId="77777777" w:rsidTr="00171D4F">
        <w:trPr>
          <w:trHeight w:val="426"/>
        </w:trPr>
        <w:tc>
          <w:tcPr>
            <w:tcW w:w="4246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7F5C6A53" w14:textId="77777777" w:rsidR="00ED39E2" w:rsidRPr="00ED39E2" w:rsidRDefault="003A415C" w:rsidP="00ED39E2">
            <w:pPr>
              <w:widowControl w:val="0"/>
              <w:suppressAutoHyphens/>
              <w:autoSpaceDE w:val="0"/>
              <w:snapToGrid w:val="0"/>
              <w:ind w:right="-567"/>
              <w:rPr>
                <w:rFonts w:ascii="Verdana" w:eastAsia="TimesNewRomanPSMT" w:hAnsi="Verdana" w:cs="Verdana"/>
                <w:sz w:val="16"/>
                <w:szCs w:val="16"/>
                <w:lang w:eastAsia="zh-CN"/>
              </w:rPr>
            </w:pPr>
            <w:permStart w:id="1584539492" w:edGrp="everyone"/>
            <w:r>
              <w:rPr>
                <w:rFonts w:ascii="Verdana" w:eastAsia="TimesNewRomanPSMT" w:hAnsi="Verdana" w:cs="Verdana"/>
                <w:sz w:val="16"/>
                <w:szCs w:val="16"/>
                <w:lang w:eastAsia="zh-CN"/>
              </w:rPr>
              <w:t xml:space="preserve">           </w:t>
            </w:r>
            <w:permEnd w:id="1584539492"/>
          </w:p>
        </w:tc>
        <w:tc>
          <w:tcPr>
            <w:tcW w:w="527" w:type="dxa"/>
            <w:shd w:val="clear" w:color="auto" w:fill="auto"/>
            <w:vAlign w:val="center"/>
          </w:tcPr>
          <w:p w14:paraId="1767EA1E" w14:textId="77777777" w:rsidR="00ED39E2" w:rsidRPr="00ED39E2" w:rsidRDefault="00ED39E2" w:rsidP="00ED39E2">
            <w:pPr>
              <w:widowControl w:val="0"/>
              <w:suppressAutoHyphens/>
              <w:autoSpaceDE w:val="0"/>
              <w:snapToGrid w:val="0"/>
              <w:ind w:right="-567"/>
              <w:rPr>
                <w:rFonts w:ascii="Verdana" w:eastAsia="TimesNewRomanPSMT" w:hAnsi="Verdana" w:cs="Verdana"/>
                <w:sz w:val="16"/>
                <w:szCs w:val="16"/>
                <w:lang w:eastAsia="zh-CN"/>
              </w:rPr>
            </w:pPr>
          </w:p>
        </w:tc>
        <w:tc>
          <w:tcPr>
            <w:tcW w:w="4513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088D2D09" w14:textId="77777777" w:rsidR="00ED39E2" w:rsidRPr="00ED39E2" w:rsidRDefault="00ED39E2" w:rsidP="00ED39E2">
            <w:pPr>
              <w:widowControl w:val="0"/>
              <w:suppressAutoHyphens/>
              <w:autoSpaceDE w:val="0"/>
              <w:snapToGrid w:val="0"/>
              <w:ind w:right="-567"/>
              <w:rPr>
                <w:rFonts w:ascii="Verdana" w:eastAsia="TimesNewRomanPSMT" w:hAnsi="Verdana" w:cs="Verdana"/>
                <w:sz w:val="16"/>
                <w:szCs w:val="16"/>
                <w:lang w:eastAsia="zh-CN"/>
              </w:rPr>
            </w:pPr>
          </w:p>
        </w:tc>
      </w:tr>
      <w:tr w:rsidR="00ED39E2" w:rsidRPr="00EB064F" w14:paraId="3CA6550D" w14:textId="77777777" w:rsidTr="00171D4F">
        <w:trPr>
          <w:trHeight w:val="274"/>
        </w:trPr>
        <w:tc>
          <w:tcPr>
            <w:tcW w:w="4246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090902F8" w14:textId="77777777" w:rsidR="00ED39E2" w:rsidRPr="00AA3FBB" w:rsidRDefault="00EB064F" w:rsidP="00ED39E2">
            <w:pPr>
              <w:widowControl w:val="0"/>
              <w:suppressAutoHyphens/>
              <w:autoSpaceDE w:val="0"/>
              <w:ind w:right="-108"/>
              <w:jc w:val="center"/>
              <w:rPr>
                <w:rFonts w:ascii="Verdana" w:hAnsi="Verdana" w:cs="Arial"/>
                <w:i/>
                <w:sz w:val="16"/>
                <w:szCs w:val="16"/>
                <w:lang w:eastAsia="zh-CN"/>
              </w:rPr>
            </w:pPr>
            <w:r w:rsidRPr="00AA3FBB">
              <w:rPr>
                <w:rFonts w:ascii="Verdana" w:hAnsi="Verdana" w:cs="Arial"/>
                <w:i/>
                <w:sz w:val="16"/>
                <w:szCs w:val="16"/>
                <w:lang w:eastAsia="zh-CN"/>
              </w:rPr>
              <w:t>Miejscowość i data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39C38D9B" w14:textId="77777777" w:rsidR="00ED39E2" w:rsidRPr="00AA3FBB" w:rsidRDefault="00ED39E2" w:rsidP="00ED39E2">
            <w:pPr>
              <w:widowControl w:val="0"/>
              <w:suppressAutoHyphens/>
              <w:autoSpaceDE w:val="0"/>
              <w:snapToGrid w:val="0"/>
              <w:ind w:right="-108"/>
              <w:jc w:val="center"/>
              <w:rPr>
                <w:rFonts w:ascii="Verdana" w:eastAsia="TimesNewRomanPSMT" w:hAnsi="Verdana" w:cs="Verdana"/>
                <w:i/>
                <w:sz w:val="16"/>
                <w:szCs w:val="16"/>
                <w:lang w:eastAsia="zh-CN"/>
              </w:rPr>
            </w:pPr>
          </w:p>
        </w:tc>
        <w:tc>
          <w:tcPr>
            <w:tcW w:w="4513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1E1C3EEA" w14:textId="77777777" w:rsidR="00ED39E2" w:rsidRPr="00AA3FBB" w:rsidRDefault="00EB064F" w:rsidP="00ED39E2">
            <w:pPr>
              <w:widowControl w:val="0"/>
              <w:suppressAutoHyphens/>
              <w:autoSpaceDE w:val="0"/>
              <w:ind w:left="-46"/>
              <w:jc w:val="center"/>
              <w:rPr>
                <w:rFonts w:ascii="Verdana" w:hAnsi="Verdana" w:cs="Arial"/>
                <w:sz w:val="16"/>
                <w:szCs w:val="16"/>
                <w:lang w:eastAsia="zh-CN"/>
              </w:rPr>
            </w:pPr>
            <w:r w:rsidRPr="00AA3FBB">
              <w:rPr>
                <w:rFonts w:ascii="Verdana" w:hAnsi="Verdana" w:cs="Verdana"/>
                <w:i/>
                <w:sz w:val="16"/>
                <w:szCs w:val="16"/>
                <w:lang w:eastAsia="zh-CN"/>
              </w:rPr>
              <w:t>P</w:t>
            </w:r>
            <w:r w:rsidR="00ED39E2" w:rsidRPr="00AA3FBB">
              <w:rPr>
                <w:rFonts w:ascii="Verdana" w:hAnsi="Verdana" w:cs="Verdana"/>
                <w:i/>
                <w:sz w:val="16"/>
                <w:szCs w:val="16"/>
                <w:lang w:eastAsia="zh-CN"/>
              </w:rPr>
              <w:t>odpis/podpisy osoby/osób uprawnionej/</w:t>
            </w:r>
            <w:proofErr w:type="spellStart"/>
            <w:r w:rsidR="00ED39E2" w:rsidRPr="00AA3FBB">
              <w:rPr>
                <w:rFonts w:ascii="Verdana" w:hAnsi="Verdana" w:cs="Verdana"/>
                <w:i/>
                <w:sz w:val="16"/>
                <w:szCs w:val="16"/>
                <w:lang w:eastAsia="zh-CN"/>
              </w:rPr>
              <w:t>ych</w:t>
            </w:r>
            <w:proofErr w:type="spellEnd"/>
            <w:r w:rsidR="00ED39E2" w:rsidRPr="00AA3FBB">
              <w:rPr>
                <w:rFonts w:ascii="Verdana" w:hAnsi="Verdana" w:cs="Verdana"/>
                <w:i/>
                <w:sz w:val="16"/>
                <w:szCs w:val="16"/>
                <w:lang w:eastAsia="zh-CN"/>
              </w:rPr>
              <w:t xml:space="preserve"> do składania oświadczeń woli</w:t>
            </w:r>
            <w:r w:rsidR="00ED39E2" w:rsidRPr="00AA3FBB">
              <w:rPr>
                <w:rFonts w:ascii="Verdana" w:hAnsi="Verdana" w:cs="Verdana"/>
                <w:i/>
                <w:iCs/>
                <w:sz w:val="16"/>
                <w:szCs w:val="16"/>
                <w:lang w:eastAsia="zh-CN"/>
              </w:rPr>
              <w:t xml:space="preserve"> w imieniu wykonawcy</w:t>
            </w:r>
          </w:p>
        </w:tc>
      </w:tr>
    </w:tbl>
    <w:p w14:paraId="5419967C" w14:textId="77777777" w:rsidR="00BA0B1B" w:rsidRDefault="00BA0B1B" w:rsidP="00BB2BF5">
      <w:pPr>
        <w:suppressAutoHyphens/>
        <w:autoSpaceDE w:val="0"/>
        <w:rPr>
          <w:b/>
          <w:sz w:val="22"/>
          <w:szCs w:val="22"/>
          <w:u w:val="single"/>
          <w:lang w:eastAsia="zh-CN"/>
        </w:rPr>
      </w:pPr>
    </w:p>
    <w:p w14:paraId="74AEE6D0" w14:textId="77777777" w:rsidR="00BA0B1B" w:rsidRPr="00BA0B1B" w:rsidRDefault="00BA0B1B" w:rsidP="00BA0B1B">
      <w:pPr>
        <w:rPr>
          <w:sz w:val="22"/>
          <w:szCs w:val="22"/>
          <w:lang w:eastAsia="zh-CN"/>
        </w:rPr>
      </w:pPr>
    </w:p>
    <w:p w14:paraId="74D9BC9C" w14:textId="77777777" w:rsidR="00BA0B1B" w:rsidRPr="00BA0B1B" w:rsidRDefault="00BA0B1B" w:rsidP="00BA0B1B">
      <w:pPr>
        <w:rPr>
          <w:sz w:val="22"/>
          <w:szCs w:val="22"/>
          <w:lang w:eastAsia="zh-CN"/>
        </w:rPr>
      </w:pPr>
    </w:p>
    <w:p w14:paraId="6025A109" w14:textId="77777777" w:rsidR="00BA0B1B" w:rsidRPr="00BA0B1B" w:rsidRDefault="00BA0B1B" w:rsidP="00BA0B1B">
      <w:pPr>
        <w:rPr>
          <w:sz w:val="22"/>
          <w:szCs w:val="22"/>
          <w:lang w:eastAsia="zh-CN"/>
        </w:rPr>
      </w:pPr>
    </w:p>
    <w:p w14:paraId="1E9FB38F" w14:textId="77777777" w:rsidR="00BA0B1B" w:rsidRPr="00BA0B1B" w:rsidRDefault="00BA0B1B" w:rsidP="00BA0B1B">
      <w:pPr>
        <w:rPr>
          <w:sz w:val="22"/>
          <w:szCs w:val="22"/>
          <w:lang w:eastAsia="zh-CN"/>
        </w:rPr>
      </w:pPr>
    </w:p>
    <w:p w14:paraId="6FB82DE4" w14:textId="77777777" w:rsidR="00BA0B1B" w:rsidRPr="00BA0B1B" w:rsidRDefault="00BA0B1B" w:rsidP="00BA0B1B">
      <w:pPr>
        <w:rPr>
          <w:sz w:val="22"/>
          <w:szCs w:val="22"/>
          <w:lang w:eastAsia="zh-CN"/>
        </w:rPr>
      </w:pPr>
    </w:p>
    <w:p w14:paraId="07C585D5" w14:textId="77777777" w:rsidR="00BA0B1B" w:rsidRPr="00BA0B1B" w:rsidRDefault="00BA0B1B" w:rsidP="00BA0B1B">
      <w:pPr>
        <w:rPr>
          <w:sz w:val="22"/>
          <w:szCs w:val="22"/>
          <w:lang w:eastAsia="zh-CN"/>
        </w:rPr>
      </w:pPr>
    </w:p>
    <w:p w14:paraId="31D42D89" w14:textId="77777777" w:rsidR="00BA0B1B" w:rsidRPr="00BA0B1B" w:rsidRDefault="00BA0B1B" w:rsidP="00BA0B1B">
      <w:pPr>
        <w:rPr>
          <w:sz w:val="22"/>
          <w:szCs w:val="22"/>
          <w:lang w:eastAsia="zh-CN"/>
        </w:rPr>
      </w:pPr>
    </w:p>
    <w:p w14:paraId="33E3B3A4" w14:textId="77777777" w:rsidR="00BA0B1B" w:rsidRPr="00BA0B1B" w:rsidRDefault="00BA0B1B" w:rsidP="00BA0B1B">
      <w:pPr>
        <w:rPr>
          <w:sz w:val="22"/>
          <w:szCs w:val="22"/>
          <w:lang w:eastAsia="zh-CN"/>
        </w:rPr>
      </w:pPr>
    </w:p>
    <w:p w14:paraId="416F705F" w14:textId="77777777" w:rsidR="00BA0B1B" w:rsidRPr="00BA0B1B" w:rsidRDefault="00BA0B1B" w:rsidP="00BA0B1B">
      <w:pPr>
        <w:rPr>
          <w:sz w:val="22"/>
          <w:szCs w:val="22"/>
          <w:lang w:eastAsia="zh-CN"/>
        </w:rPr>
      </w:pPr>
    </w:p>
    <w:p w14:paraId="6B36C586" w14:textId="77777777" w:rsidR="00BA0B1B" w:rsidRPr="00BA0B1B" w:rsidRDefault="00BA0B1B" w:rsidP="00BA0B1B">
      <w:pPr>
        <w:rPr>
          <w:sz w:val="22"/>
          <w:szCs w:val="22"/>
          <w:lang w:eastAsia="zh-CN"/>
        </w:rPr>
      </w:pPr>
    </w:p>
    <w:p w14:paraId="2F449DCB" w14:textId="77777777" w:rsidR="00ED39E2" w:rsidRPr="00BA0B1B" w:rsidRDefault="00ED39E2" w:rsidP="00BA0B1B">
      <w:pPr>
        <w:tabs>
          <w:tab w:val="left" w:pos="1350"/>
        </w:tabs>
        <w:rPr>
          <w:sz w:val="22"/>
          <w:szCs w:val="22"/>
          <w:lang w:eastAsia="zh-CN"/>
        </w:rPr>
      </w:pPr>
    </w:p>
    <w:sectPr w:rsidR="00ED39E2" w:rsidRPr="00BA0B1B" w:rsidSect="005C545D">
      <w:headerReference w:type="default" r:id="rId8"/>
      <w:type w:val="continuous"/>
      <w:pgSz w:w="11906" w:h="16838"/>
      <w:pgMar w:top="142" w:right="1418" w:bottom="284" w:left="1418" w:header="709" w:footer="2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BBA4DF" w14:textId="77777777" w:rsidR="00AF3AE5" w:rsidRDefault="00AF3AE5" w:rsidP="00ED39E2">
      <w:r>
        <w:separator/>
      </w:r>
    </w:p>
  </w:endnote>
  <w:endnote w:type="continuationSeparator" w:id="0">
    <w:p w14:paraId="107CCE6C" w14:textId="77777777" w:rsidR="00AF3AE5" w:rsidRDefault="00AF3AE5" w:rsidP="00ED3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furtGothic">
    <w:altName w:val="Times New Roman"/>
    <w:charset w:val="EE"/>
    <w:family w:val="roman"/>
    <w:pitch w:val="variable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1D9A4F" w14:textId="77777777" w:rsidR="00AF3AE5" w:rsidRDefault="00AF3AE5" w:rsidP="00ED39E2">
      <w:r>
        <w:separator/>
      </w:r>
    </w:p>
  </w:footnote>
  <w:footnote w:type="continuationSeparator" w:id="0">
    <w:p w14:paraId="6B4F3AA7" w14:textId="77777777" w:rsidR="00AF3AE5" w:rsidRDefault="00AF3AE5" w:rsidP="00ED39E2">
      <w:r>
        <w:continuationSeparator/>
      </w:r>
    </w:p>
  </w:footnote>
  <w:footnote w:id="1">
    <w:p w14:paraId="57560CC6" w14:textId="77777777" w:rsidR="002450FC" w:rsidRDefault="002450FC" w:rsidP="00BA0B1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1B34E07F" w14:textId="77777777" w:rsidR="002450FC" w:rsidRDefault="002450FC" w:rsidP="00BA0B1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4489618"/>
      <w:docPartObj>
        <w:docPartGallery w:val="Page Numbers (Top of Page)"/>
        <w:docPartUnique/>
      </w:docPartObj>
    </w:sdtPr>
    <w:sdtEndPr/>
    <w:sdtContent>
      <w:p w14:paraId="72DD8A57" w14:textId="769EFF6B" w:rsidR="002450FC" w:rsidRDefault="002450FC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5402">
          <w:rPr>
            <w:noProof/>
          </w:rPr>
          <w:t>5</w:t>
        </w:r>
        <w:r>
          <w:fldChar w:fldCharType="end"/>
        </w:r>
      </w:p>
    </w:sdtContent>
  </w:sdt>
  <w:p w14:paraId="38112776" w14:textId="77777777" w:rsidR="002450FC" w:rsidRDefault="002450F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Nagwek1"/>
      <w:lvlText w:val="Artu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"/>
      <w:pStyle w:val="Nagwek2"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lef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lef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lef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Listapunktowana2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pStyle w:val="Listapunktowan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11"/>
    <w:lvl w:ilvl="0">
      <w:start w:val="1"/>
      <w:numFmt w:val="lowerLetter"/>
      <w:pStyle w:val="Listapunktowana21"/>
      <w:lvlText w:val="%1)"/>
      <w:lvlJc w:val="left"/>
      <w:pPr>
        <w:tabs>
          <w:tab w:val="num" w:pos="720"/>
        </w:tabs>
        <w:ind w:left="720" w:hanging="363"/>
      </w:pPr>
      <w:rPr>
        <w:b w:val="0"/>
        <w:sz w:val="22"/>
        <w:szCs w:val="22"/>
      </w:rPr>
    </w:lvl>
  </w:abstractNum>
  <w:abstractNum w:abstractNumId="4" w15:restartNumberingAfterBreak="0">
    <w:nsid w:val="00000005"/>
    <w:multiLevelType w:val="multilevel"/>
    <w:tmpl w:val="0E0A10EC"/>
    <w:name w:val="WW8Num12"/>
    <w:lvl w:ilvl="0">
      <w:start w:val="1"/>
      <w:numFmt w:val="decimal"/>
      <w:lvlText w:val="%1."/>
      <w:lvlJc w:val="left"/>
      <w:pPr>
        <w:tabs>
          <w:tab w:val="num" w:pos="708"/>
        </w:tabs>
        <w:ind w:left="322" w:hanging="180"/>
      </w:pPr>
      <w:rPr>
        <w:rFonts w:ascii="Verdana" w:eastAsia="Times New Roman" w:hAnsi="Verdana" w:cs="Times New Roman"/>
        <w:b/>
        <w:i w:val="0"/>
        <w:color w:val="000000"/>
        <w:sz w:val="18"/>
        <w:szCs w:val="16"/>
      </w:rPr>
    </w:lvl>
    <w:lvl w:ilvl="1">
      <w:start w:val="1"/>
      <w:numFmt w:val="decimal"/>
      <w:lvlText w:val="%2.)"/>
      <w:lvlJc w:val="left"/>
      <w:pPr>
        <w:tabs>
          <w:tab w:val="num" w:pos="4897"/>
        </w:tabs>
        <w:ind w:left="4897" w:hanging="360"/>
      </w:pPr>
      <w:rPr>
        <w:rFonts w:hint="default"/>
        <w:b/>
      </w:rPr>
    </w:lvl>
    <w:lvl w:ilvl="2">
      <w:start w:val="1"/>
      <w:numFmt w:val="decimal"/>
      <w:lvlText w:val="%3"/>
      <w:lvlJc w:val="left"/>
      <w:pPr>
        <w:tabs>
          <w:tab w:val="num" w:pos="2527"/>
        </w:tabs>
        <w:ind w:left="2527" w:hanging="405"/>
      </w:pPr>
      <w:rPr>
        <w:rFonts w:cs="Arial" w:hint="default"/>
        <w:b/>
        <w:sz w:val="22"/>
      </w:rPr>
    </w:lvl>
    <w:lvl w:ilvl="3">
      <w:start w:val="1"/>
      <w:numFmt w:val="decimal"/>
      <w:lvlText w:val="%4)"/>
      <w:lvlJc w:val="left"/>
      <w:pPr>
        <w:tabs>
          <w:tab w:val="num" w:pos="3022"/>
        </w:tabs>
        <w:ind w:left="30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5" w15:restartNumberingAfterBreak="0">
    <w:nsid w:val="0000000A"/>
    <w:multiLevelType w:val="multilevel"/>
    <w:tmpl w:val="99F82C34"/>
    <w:lvl w:ilvl="0">
      <w:start w:val="1"/>
      <w:numFmt w:val="decimal"/>
      <w:lvlText w:val="%1."/>
      <w:lvlJc w:val="left"/>
      <w:pPr>
        <w:tabs>
          <w:tab w:val="num" w:pos="322"/>
        </w:tabs>
        <w:ind w:left="322" w:hanging="180"/>
      </w:pPr>
      <w:rPr>
        <w:rFonts w:eastAsia="Times New Roman"/>
        <w:b/>
        <w:sz w:val="20"/>
        <w:szCs w:val="20"/>
        <w:vertAlign w:val="baseline"/>
      </w:rPr>
    </w:lvl>
    <w:lvl w:ilvl="1">
      <w:start w:val="1"/>
      <w:numFmt w:val="decimal"/>
      <w:lvlText w:val="%2.)"/>
      <w:lvlJc w:val="left"/>
      <w:pPr>
        <w:tabs>
          <w:tab w:val="num" w:pos="4897"/>
        </w:tabs>
        <w:ind w:left="4897" w:hanging="360"/>
      </w:pPr>
      <w:rPr>
        <w:rFonts w:hint="default"/>
        <w:b/>
      </w:rPr>
    </w:lvl>
    <w:lvl w:ilvl="2">
      <w:start w:val="1"/>
      <w:numFmt w:val="decimal"/>
      <w:lvlText w:val="%3"/>
      <w:lvlJc w:val="left"/>
      <w:pPr>
        <w:tabs>
          <w:tab w:val="num" w:pos="2527"/>
        </w:tabs>
        <w:ind w:left="2527" w:hanging="405"/>
      </w:pPr>
      <w:rPr>
        <w:rFonts w:cs="Arial" w:hint="default"/>
        <w:b/>
        <w:sz w:val="22"/>
      </w:rPr>
    </w:lvl>
    <w:lvl w:ilvl="3">
      <w:start w:val="1"/>
      <w:numFmt w:val="decimal"/>
      <w:lvlText w:val="%4)"/>
      <w:lvlJc w:val="left"/>
      <w:pPr>
        <w:tabs>
          <w:tab w:val="num" w:pos="3022"/>
        </w:tabs>
        <w:ind w:left="3022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6" w15:restartNumberingAfterBreak="0">
    <w:nsid w:val="0000000D"/>
    <w:multiLevelType w:val="multilevel"/>
    <w:tmpl w:val="A120BCFC"/>
    <w:name w:val="WW8Num57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hAnsi="Verdana" w:cs="Verdana" w:hint="default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0000000F"/>
    <w:multiLevelType w:val="singleLevel"/>
    <w:tmpl w:val="0000000F"/>
    <w:name w:val="WW8Num59"/>
    <w:lvl w:ilvl="0">
      <w:start w:val="1"/>
      <w:numFmt w:val="decimal"/>
      <w:lvlText w:val="%1)"/>
      <w:lvlJc w:val="left"/>
      <w:pPr>
        <w:tabs>
          <w:tab w:val="num" w:pos="426"/>
        </w:tabs>
        <w:ind w:left="426" w:hanging="360"/>
      </w:pPr>
      <w:rPr>
        <w:rFonts w:ascii="Verdana" w:hAnsi="Verdana" w:cs="Times New Roman" w:hint="default"/>
        <w:sz w:val="18"/>
        <w:szCs w:val="18"/>
      </w:rPr>
    </w:lvl>
  </w:abstractNum>
  <w:abstractNum w:abstractNumId="8" w15:restartNumberingAfterBreak="0">
    <w:nsid w:val="00000011"/>
    <w:multiLevelType w:val="singleLevel"/>
    <w:tmpl w:val="E3F498F2"/>
    <w:name w:val="WW8Num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  <w:b w:val="0"/>
        <w:sz w:val="18"/>
        <w:szCs w:val="18"/>
      </w:rPr>
    </w:lvl>
  </w:abstractNum>
  <w:abstractNum w:abstractNumId="9" w15:restartNumberingAfterBreak="0">
    <w:nsid w:val="00000015"/>
    <w:multiLevelType w:val="multilevel"/>
    <w:tmpl w:val="00000015"/>
    <w:name w:val="WW8Num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Verdana" w:hAnsi="Verdana" w:cs="Verdana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17"/>
    <w:multiLevelType w:val="multilevel"/>
    <w:tmpl w:val="00000017"/>
    <w:name w:val="WW8Num7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hAnsi="Calibri Light"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515"/>
        </w:tabs>
        <w:ind w:left="1515" w:hanging="720"/>
      </w:pPr>
      <w:rPr>
        <w:rFonts w:ascii="Verdana" w:hAnsi="Verdana" w:cs="Verdana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2310"/>
        </w:tabs>
        <w:ind w:left="2310" w:hanging="720"/>
      </w:pPr>
      <w:rPr>
        <w:rFonts w:ascii="Verdana" w:hAnsi="Verdana" w:cs="Verdana"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3465"/>
        </w:tabs>
        <w:ind w:left="3465" w:hanging="1080"/>
      </w:pPr>
      <w:rPr>
        <w:rFonts w:ascii="Verdana" w:hAnsi="Verdana" w:cs="Verdana" w:hint="default"/>
        <w:sz w:val="18"/>
        <w:szCs w:val="18"/>
      </w:rPr>
    </w:lvl>
    <w:lvl w:ilvl="4">
      <w:start w:val="1"/>
      <w:numFmt w:val="decimal"/>
      <w:lvlText w:val="%1.%2.%3.%4.%5."/>
      <w:lvlJc w:val="left"/>
      <w:pPr>
        <w:tabs>
          <w:tab w:val="num" w:pos="4260"/>
        </w:tabs>
        <w:ind w:left="4260" w:hanging="1080"/>
      </w:pPr>
      <w:rPr>
        <w:rFonts w:ascii="Verdana" w:hAnsi="Verdana" w:cs="Verdana" w:hint="default"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5415"/>
        </w:tabs>
        <w:ind w:left="5415" w:hanging="1440"/>
      </w:pPr>
      <w:rPr>
        <w:rFonts w:ascii="Verdana" w:hAnsi="Verdana" w:cs="Verdana" w:hint="default"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6570"/>
        </w:tabs>
        <w:ind w:left="6570" w:hanging="1800"/>
      </w:pPr>
      <w:rPr>
        <w:rFonts w:ascii="Verdana" w:hAnsi="Verdana" w:cs="Verdana" w:hint="default"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7365"/>
        </w:tabs>
        <w:ind w:left="7365" w:hanging="1800"/>
      </w:pPr>
      <w:rPr>
        <w:rFonts w:ascii="Verdana" w:hAnsi="Verdana" w:cs="Verdana" w:hint="default"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2160"/>
      </w:pPr>
      <w:rPr>
        <w:rFonts w:ascii="Verdana" w:hAnsi="Verdana" w:cs="Verdana" w:hint="default"/>
        <w:sz w:val="18"/>
        <w:szCs w:val="18"/>
      </w:rPr>
    </w:lvl>
  </w:abstractNum>
  <w:abstractNum w:abstractNumId="11" w15:restartNumberingAfterBreak="0">
    <w:nsid w:val="0000001C"/>
    <w:multiLevelType w:val="multilevel"/>
    <w:tmpl w:val="0000001C"/>
    <w:name w:val="WW8Num8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Verdana" w:hAnsi="Verdana" w:cs="Verdana" w:hint="default"/>
        <w:b w:val="0"/>
        <w:sz w:val="18"/>
        <w:szCs w:val="18"/>
      </w:rPr>
    </w:lvl>
    <w:lvl w:ilvl="2">
      <w:start w:val="12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Georgia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1D"/>
    <w:multiLevelType w:val="singleLevel"/>
    <w:tmpl w:val="0000001D"/>
    <w:name w:val="WW8Num83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Calibri Light" w:hAnsi="Calibri Light" w:cs="Calibri Light" w:hint="default"/>
        <w:b w:val="0"/>
        <w:sz w:val="20"/>
        <w:szCs w:val="20"/>
      </w:rPr>
    </w:lvl>
  </w:abstractNum>
  <w:abstractNum w:abstractNumId="13" w15:restartNumberingAfterBreak="0">
    <w:nsid w:val="00000022"/>
    <w:multiLevelType w:val="multilevel"/>
    <w:tmpl w:val="00000022"/>
    <w:name w:val="WW8Num91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Verdana" w:hAnsi="Verdana" w:cs="Verdana" w:hint="default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hAnsi="Verdana" w:cs="Verdana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Verdana" w:hAnsi="Verdana" w:cs="Verdana"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hAnsi="Verdana" w:cs="Verdana" w:hint="default"/>
        <w:sz w:val="18"/>
        <w:szCs w:val="1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Verdana" w:hAnsi="Verdana" w:cs="Verdana" w:hint="default"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Verdana" w:hAnsi="Verdana" w:cs="Verdana" w:hint="default"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hAnsi="Verdana" w:cs="Verdana" w:hint="default"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Verdana" w:hAnsi="Verdana" w:cs="Verdana" w:hint="default"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Verdana" w:hAnsi="Verdana" w:cs="Verdana" w:hint="default"/>
        <w:sz w:val="18"/>
        <w:szCs w:val="18"/>
      </w:rPr>
    </w:lvl>
  </w:abstractNum>
  <w:abstractNum w:abstractNumId="14" w15:restartNumberingAfterBreak="0">
    <w:nsid w:val="00000023"/>
    <w:multiLevelType w:val="multilevel"/>
    <w:tmpl w:val="E188981C"/>
    <w:name w:val="WW8Num92"/>
    <w:lvl w:ilvl="0">
      <w:start w:val="1"/>
      <w:numFmt w:val="none"/>
      <w:suff w:val="nothing"/>
      <w:lvlText w:val="16.1.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b w:val="0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Verdana" w:hAnsi="Verdana" w:cs="Verdana" w:hint="default"/>
        <w:b/>
        <w:bCs/>
        <w:sz w:val="18"/>
        <w:szCs w:val="18"/>
        <w:lang w:eastAsia="pl-PL"/>
      </w:rPr>
    </w:lvl>
    <w:lvl w:ilvl="2">
      <w:start w:val="1"/>
      <w:numFmt w:val="none"/>
      <w:suff w:val="nothing"/>
      <w:lvlText w:val="16.2."/>
      <w:lvlJc w:val="left"/>
      <w:pPr>
        <w:tabs>
          <w:tab w:val="num" w:pos="2340"/>
        </w:tabs>
        <w:ind w:left="2340" w:hanging="360"/>
      </w:pPr>
      <w:rPr>
        <w:rFonts w:ascii="Verdana" w:hAnsi="Verdana" w:hint="default"/>
        <w:b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24"/>
    <w:multiLevelType w:val="multilevel"/>
    <w:tmpl w:val="3342E690"/>
    <w:name w:val="WW8Num93"/>
    <w:lvl w:ilvl="0">
      <w:start w:val="2"/>
      <w:numFmt w:val="none"/>
      <w:suff w:val="nothing"/>
      <w:lvlText w:val="2.1."/>
      <w:lvlJc w:val="left"/>
      <w:pPr>
        <w:tabs>
          <w:tab w:val="num" w:pos="388"/>
        </w:tabs>
        <w:ind w:left="388" w:hanging="360"/>
      </w:pPr>
      <w:rPr>
        <w:rFonts w:ascii="Verdana" w:hAnsi="Verdana" w:hint="default"/>
        <w:sz w:val="18"/>
        <w:szCs w:val="18"/>
      </w:rPr>
    </w:lvl>
    <w:lvl w:ilvl="1">
      <w:start w:val="2"/>
      <w:numFmt w:val="none"/>
      <w:suff w:val="nothing"/>
      <w:lvlText w:val="2.2.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sz w:val="18"/>
        <w:szCs w:val="18"/>
      </w:rPr>
    </w:lvl>
    <w:lvl w:ilvl="2">
      <w:start w:val="1"/>
      <w:numFmt w:val="upperLetter"/>
      <w:lvlText w:val="%3.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34"/>
    <w:multiLevelType w:val="multilevel"/>
    <w:tmpl w:val="C42A1C14"/>
    <w:name w:val="WW8Num123"/>
    <w:lvl w:ilvl="0">
      <w:start w:val="16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cs="Segoe UI" w:hint="default"/>
        <w:b w:val="0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Verdana" w:hAnsi="Verdana" w:cs="Segoe UI" w:hint="default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Segoe UI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Segoe UI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  <w:rPr>
        <w:rFonts w:cs="Segoe UI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Segoe UI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cs="Segoe UI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Segoe UI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Segoe UI" w:hint="default"/>
        <w:b w:val="0"/>
      </w:rPr>
    </w:lvl>
  </w:abstractNum>
  <w:abstractNum w:abstractNumId="17" w15:restartNumberingAfterBreak="0">
    <w:nsid w:val="00000037"/>
    <w:multiLevelType w:val="multilevel"/>
    <w:tmpl w:val="C284D116"/>
    <w:name w:val="WW8Num129"/>
    <w:lvl w:ilvl="0">
      <w:start w:val="1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hAnsi="Verdana" w:cs="Verdana" w:hint="default"/>
        <w:b w:val="0"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0000003D"/>
    <w:multiLevelType w:val="singleLevel"/>
    <w:tmpl w:val="0000003D"/>
    <w:name w:val="WW8Num148"/>
    <w:lvl w:ilvl="0">
      <w:start w:val="1"/>
      <w:numFmt w:val="none"/>
      <w:suff w:val="nothing"/>
      <w:lvlText w:val="20.1."/>
      <w:lvlJc w:val="left"/>
      <w:pPr>
        <w:tabs>
          <w:tab w:val="num" w:pos="1919"/>
        </w:tabs>
        <w:ind w:left="1919" w:hanging="360"/>
      </w:pPr>
      <w:rPr>
        <w:rFonts w:ascii="Verdana" w:hAnsi="Verdana" w:cs="Verdana" w:hint="default"/>
        <w:color w:val="000000"/>
        <w:sz w:val="18"/>
        <w:szCs w:val="18"/>
      </w:rPr>
    </w:lvl>
  </w:abstractNum>
  <w:abstractNum w:abstractNumId="19" w15:restartNumberingAfterBreak="0">
    <w:nsid w:val="01EF5D80"/>
    <w:multiLevelType w:val="hybridMultilevel"/>
    <w:tmpl w:val="18EA43BC"/>
    <w:lvl w:ilvl="0" w:tplc="BCD602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033D75C9"/>
    <w:multiLevelType w:val="multilevel"/>
    <w:tmpl w:val="05FABC2A"/>
    <w:name w:val="WW8Num13022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Verdana" w:hAnsi="Verdana" w:cs="Verdana" w:hint="default"/>
        <w:b w:val="0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Verdana" w:hAnsi="Verdana" w:cs="Verdana" w:hint="default"/>
        <w:b w:val="0"/>
        <w:sz w:val="18"/>
      </w:rPr>
    </w:lvl>
    <w:lvl w:ilvl="2">
      <w:start w:val="12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Verdana"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Verdana" w:hAnsi="Verdana" w:cs="Georgia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0D9D6EA8"/>
    <w:multiLevelType w:val="multilevel"/>
    <w:tmpl w:val="063EBC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decimal"/>
      <w:lvlText w:val="%3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%4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"/>
      <w:numFmt w:val="decimal"/>
      <w:lvlText w:val="%5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5">
      <w:start w:val="1"/>
      <w:numFmt w:val="decimal"/>
      <w:lvlText w:val="%6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924369F"/>
    <w:multiLevelType w:val="hybridMultilevel"/>
    <w:tmpl w:val="59EE8F4A"/>
    <w:lvl w:ilvl="0" w:tplc="9F04CA96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BCD3669"/>
    <w:multiLevelType w:val="multilevel"/>
    <w:tmpl w:val="0E0A10EC"/>
    <w:lvl w:ilvl="0">
      <w:start w:val="1"/>
      <w:numFmt w:val="decimal"/>
      <w:lvlText w:val="%1."/>
      <w:lvlJc w:val="left"/>
      <w:pPr>
        <w:tabs>
          <w:tab w:val="num" w:pos="708"/>
        </w:tabs>
        <w:ind w:left="322" w:hanging="180"/>
      </w:pPr>
      <w:rPr>
        <w:rFonts w:ascii="Verdana" w:eastAsia="Times New Roman" w:hAnsi="Verdana" w:cs="Times New Roman"/>
        <w:b/>
        <w:i w:val="0"/>
        <w:color w:val="000000"/>
        <w:sz w:val="18"/>
        <w:szCs w:val="16"/>
      </w:rPr>
    </w:lvl>
    <w:lvl w:ilvl="1">
      <w:start w:val="1"/>
      <w:numFmt w:val="decimal"/>
      <w:lvlText w:val="%2.)"/>
      <w:lvlJc w:val="left"/>
      <w:pPr>
        <w:tabs>
          <w:tab w:val="num" w:pos="4897"/>
        </w:tabs>
        <w:ind w:left="4897" w:hanging="360"/>
      </w:pPr>
      <w:rPr>
        <w:rFonts w:hint="default"/>
        <w:b/>
      </w:rPr>
    </w:lvl>
    <w:lvl w:ilvl="2">
      <w:start w:val="1"/>
      <w:numFmt w:val="decimal"/>
      <w:lvlText w:val="%3"/>
      <w:lvlJc w:val="left"/>
      <w:pPr>
        <w:tabs>
          <w:tab w:val="num" w:pos="2527"/>
        </w:tabs>
        <w:ind w:left="2527" w:hanging="405"/>
      </w:pPr>
      <w:rPr>
        <w:rFonts w:cs="Arial" w:hint="default"/>
        <w:b/>
        <w:sz w:val="22"/>
      </w:rPr>
    </w:lvl>
    <w:lvl w:ilvl="3">
      <w:start w:val="1"/>
      <w:numFmt w:val="decimal"/>
      <w:lvlText w:val="%4)"/>
      <w:lvlJc w:val="left"/>
      <w:pPr>
        <w:tabs>
          <w:tab w:val="num" w:pos="3022"/>
        </w:tabs>
        <w:ind w:left="30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4" w15:restartNumberingAfterBreak="0">
    <w:nsid w:val="20BE3E12"/>
    <w:multiLevelType w:val="hybridMultilevel"/>
    <w:tmpl w:val="E3D032F2"/>
    <w:lvl w:ilvl="0" w:tplc="0EECD3CE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22D60EC"/>
    <w:multiLevelType w:val="hybridMultilevel"/>
    <w:tmpl w:val="465E12D6"/>
    <w:lvl w:ilvl="0" w:tplc="DE226E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940AB7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8F7E687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Verdana" w:hAnsi="Verdana" w:hint="default"/>
        <w:b w:val="0"/>
        <w:sz w:val="18"/>
      </w:rPr>
    </w:lvl>
    <w:lvl w:ilvl="3" w:tplc="1F44D1AC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  <w:b w:val="0"/>
        <w:sz w:val="18"/>
      </w:rPr>
    </w:lvl>
    <w:lvl w:ilvl="4" w:tplc="E21A86F4">
      <w:start w:val="1"/>
      <w:numFmt w:val="lowerLetter"/>
      <w:lvlText w:val="%5.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8D772FE"/>
    <w:multiLevelType w:val="hybridMultilevel"/>
    <w:tmpl w:val="46A24378"/>
    <w:lvl w:ilvl="0" w:tplc="E41487AC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7" w15:restartNumberingAfterBreak="0">
    <w:nsid w:val="2D1F46CA"/>
    <w:multiLevelType w:val="hybridMultilevel"/>
    <w:tmpl w:val="DE9830FE"/>
    <w:lvl w:ilvl="0" w:tplc="D01C37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C0155C"/>
    <w:multiLevelType w:val="hybridMultilevel"/>
    <w:tmpl w:val="0F08169A"/>
    <w:lvl w:ilvl="0" w:tplc="8320E122">
      <w:start w:val="1"/>
      <w:numFmt w:val="decimal"/>
      <w:lvlText w:val="%1)"/>
      <w:lvlJc w:val="left"/>
      <w:pPr>
        <w:ind w:left="346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DB649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FAD0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B272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84826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00773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D45AF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3C1EE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48D60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7115353"/>
    <w:multiLevelType w:val="hybridMultilevel"/>
    <w:tmpl w:val="8C46EE2A"/>
    <w:lvl w:ilvl="0" w:tplc="4614EEFC">
      <w:start w:val="1"/>
      <w:numFmt w:val="decimal"/>
      <w:lvlText w:val="%1."/>
      <w:lvlJc w:val="left"/>
      <w:pPr>
        <w:ind w:left="644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0A64CE"/>
    <w:multiLevelType w:val="hybridMultilevel"/>
    <w:tmpl w:val="1C0EB6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A911BDB"/>
    <w:multiLevelType w:val="multilevel"/>
    <w:tmpl w:val="27EE2D9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  <w:sz w:val="16"/>
        <w:szCs w:val="16"/>
        <w:u w:val="none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4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 w15:restartNumberingAfterBreak="0">
    <w:nsid w:val="3F52680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410D5806"/>
    <w:multiLevelType w:val="hybridMultilevel"/>
    <w:tmpl w:val="50AAFA9C"/>
    <w:lvl w:ilvl="0" w:tplc="F23C81A0">
      <w:start w:val="1"/>
      <w:numFmt w:val="decimal"/>
      <w:lvlText w:val="%1."/>
      <w:lvlJc w:val="left"/>
      <w:pPr>
        <w:tabs>
          <w:tab w:val="num" w:pos="1367"/>
        </w:tabs>
        <w:ind w:left="13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EE8637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50B617DB"/>
    <w:multiLevelType w:val="hybridMultilevel"/>
    <w:tmpl w:val="A4F25A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E21FC5"/>
    <w:multiLevelType w:val="hybridMultilevel"/>
    <w:tmpl w:val="E102A018"/>
    <w:lvl w:ilvl="0" w:tplc="14A2F4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C40A9F"/>
    <w:multiLevelType w:val="multilevel"/>
    <w:tmpl w:val="952C4E3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8" w15:restartNumberingAfterBreak="0">
    <w:nsid w:val="68043055"/>
    <w:multiLevelType w:val="hybridMultilevel"/>
    <w:tmpl w:val="D2580B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097875"/>
    <w:multiLevelType w:val="hybridMultilevel"/>
    <w:tmpl w:val="113457E6"/>
    <w:name w:val="WW8Num38"/>
    <w:lvl w:ilvl="0" w:tplc="7FDC8184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ascii="Verdana" w:hAnsi="Verdana" w:hint="default"/>
        <w:sz w:val="18"/>
        <w:szCs w:val="18"/>
      </w:rPr>
    </w:lvl>
    <w:lvl w:ilvl="1" w:tplc="0EC4FA8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836387A"/>
    <w:multiLevelType w:val="hybridMultilevel"/>
    <w:tmpl w:val="AD563C0E"/>
    <w:name w:val="WW8Num2102"/>
    <w:lvl w:ilvl="0" w:tplc="CBCCD89E">
      <w:start w:val="2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7662D2"/>
    <w:multiLevelType w:val="hybridMultilevel"/>
    <w:tmpl w:val="64B27470"/>
    <w:name w:val="WW8Num210"/>
    <w:lvl w:ilvl="0" w:tplc="A9EE80B2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6B74C4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Verdana" w:hAnsi="Verdana" w:cs="Times New Roman" w:hint="default"/>
        <w:b w:val="0"/>
        <w:sz w:val="18"/>
        <w:szCs w:val="18"/>
      </w:rPr>
    </w:lvl>
    <w:lvl w:ilvl="2" w:tplc="6D6C5A9E">
      <w:start w:val="12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  <w:b w:val="0"/>
      </w:rPr>
    </w:lvl>
    <w:lvl w:ilvl="3" w:tplc="0B2C102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Georgia" w:hint="default"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F4E4DBB"/>
    <w:multiLevelType w:val="hybridMultilevel"/>
    <w:tmpl w:val="F6801FDC"/>
    <w:lvl w:ilvl="0" w:tplc="0E1A7AC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A28D6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0D64EE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5E61440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Verdana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13D0A19"/>
    <w:multiLevelType w:val="hybridMultilevel"/>
    <w:tmpl w:val="7FEA9F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82CE3C8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1FE7D67"/>
    <w:multiLevelType w:val="singleLevel"/>
    <w:tmpl w:val="3E186A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5" w15:restartNumberingAfterBreak="0">
    <w:nsid w:val="7EE85D7C"/>
    <w:multiLevelType w:val="hybridMultilevel"/>
    <w:tmpl w:val="537E5A52"/>
    <w:lvl w:ilvl="0" w:tplc="7A408DB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12"/>
  </w:num>
  <w:num w:numId="8">
    <w:abstractNumId w:val="39"/>
  </w:num>
  <w:num w:numId="9">
    <w:abstractNumId w:val="38"/>
  </w:num>
  <w:num w:numId="10">
    <w:abstractNumId w:val="30"/>
  </w:num>
  <w:num w:numId="11">
    <w:abstractNumId w:val="32"/>
  </w:num>
  <w:num w:numId="12">
    <w:abstractNumId w:val="44"/>
  </w:num>
  <w:num w:numId="13">
    <w:abstractNumId w:val="22"/>
  </w:num>
  <w:num w:numId="14">
    <w:abstractNumId w:val="43"/>
  </w:num>
  <w:num w:numId="15">
    <w:abstractNumId w:val="45"/>
  </w:num>
  <w:num w:numId="16">
    <w:abstractNumId w:val="34"/>
  </w:num>
  <w:num w:numId="17">
    <w:abstractNumId w:val="36"/>
  </w:num>
  <w:num w:numId="18">
    <w:abstractNumId w:val="42"/>
  </w:num>
  <w:num w:numId="19">
    <w:abstractNumId w:val="33"/>
  </w:num>
  <w:num w:numId="20">
    <w:abstractNumId w:val="25"/>
  </w:num>
  <w:num w:numId="21">
    <w:abstractNumId w:val="24"/>
  </w:num>
  <w:num w:numId="22">
    <w:abstractNumId w:val="27"/>
  </w:num>
  <w:num w:numId="23">
    <w:abstractNumId w:val="19"/>
  </w:num>
  <w:num w:numId="24">
    <w:abstractNumId w:val="23"/>
  </w:num>
  <w:num w:numId="25">
    <w:abstractNumId w:val="5"/>
  </w:num>
  <w:num w:numId="26">
    <w:abstractNumId w:val="28"/>
  </w:num>
  <w:num w:numId="27">
    <w:abstractNumId w:val="26"/>
  </w:num>
  <w:num w:numId="28">
    <w:abstractNumId w:val="21"/>
    <w:lvlOverride w:ilvl="0">
      <w:startOverride w:val="1"/>
    </w:lvlOverride>
  </w:num>
  <w:num w:numId="29">
    <w:abstractNumId w:val="35"/>
  </w:num>
  <w:num w:numId="30">
    <w:abstractNumId w:val="37"/>
  </w:num>
  <w:num w:numId="31">
    <w:abstractNumId w:val="31"/>
  </w:num>
  <w:num w:numId="32">
    <w:abstractNumId w:val="2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9E2"/>
    <w:rsid w:val="000457DF"/>
    <w:rsid w:val="0006192E"/>
    <w:rsid w:val="0006546A"/>
    <w:rsid w:val="00073940"/>
    <w:rsid w:val="000767A4"/>
    <w:rsid w:val="0009443D"/>
    <w:rsid w:val="00095C75"/>
    <w:rsid w:val="000F1508"/>
    <w:rsid w:val="000F4AC2"/>
    <w:rsid w:val="00110147"/>
    <w:rsid w:val="001153F6"/>
    <w:rsid w:val="00136158"/>
    <w:rsid w:val="00151017"/>
    <w:rsid w:val="0015351B"/>
    <w:rsid w:val="0016012B"/>
    <w:rsid w:val="00171D4F"/>
    <w:rsid w:val="00174E0A"/>
    <w:rsid w:val="001849AD"/>
    <w:rsid w:val="001867F0"/>
    <w:rsid w:val="001948FF"/>
    <w:rsid w:val="0019555A"/>
    <w:rsid w:val="001A70CF"/>
    <w:rsid w:val="001B6E12"/>
    <w:rsid w:val="001F4D49"/>
    <w:rsid w:val="00211599"/>
    <w:rsid w:val="00216B35"/>
    <w:rsid w:val="00235C01"/>
    <w:rsid w:val="00241255"/>
    <w:rsid w:val="002450FC"/>
    <w:rsid w:val="00250438"/>
    <w:rsid w:val="0025693C"/>
    <w:rsid w:val="0029102E"/>
    <w:rsid w:val="002A11CD"/>
    <w:rsid w:val="002B2CDC"/>
    <w:rsid w:val="002B4294"/>
    <w:rsid w:val="002C1659"/>
    <w:rsid w:val="002C78A2"/>
    <w:rsid w:val="002D2E18"/>
    <w:rsid w:val="002D758E"/>
    <w:rsid w:val="002F224F"/>
    <w:rsid w:val="003333B5"/>
    <w:rsid w:val="00345E4B"/>
    <w:rsid w:val="0035332D"/>
    <w:rsid w:val="00356742"/>
    <w:rsid w:val="003A415C"/>
    <w:rsid w:val="003A52BA"/>
    <w:rsid w:val="003C221F"/>
    <w:rsid w:val="003D1535"/>
    <w:rsid w:val="003D6621"/>
    <w:rsid w:val="003E17FA"/>
    <w:rsid w:val="003E4153"/>
    <w:rsid w:val="003E5104"/>
    <w:rsid w:val="003F4BF5"/>
    <w:rsid w:val="003F6716"/>
    <w:rsid w:val="003F7BD2"/>
    <w:rsid w:val="004051F4"/>
    <w:rsid w:val="00422103"/>
    <w:rsid w:val="00432DA6"/>
    <w:rsid w:val="004424A8"/>
    <w:rsid w:val="00462A17"/>
    <w:rsid w:val="00464EA1"/>
    <w:rsid w:val="004705C2"/>
    <w:rsid w:val="00480B15"/>
    <w:rsid w:val="00484AA4"/>
    <w:rsid w:val="00492469"/>
    <w:rsid w:val="004A1E8F"/>
    <w:rsid w:val="004C751F"/>
    <w:rsid w:val="004D72D9"/>
    <w:rsid w:val="004E3BDE"/>
    <w:rsid w:val="004E763E"/>
    <w:rsid w:val="004F1DAF"/>
    <w:rsid w:val="00506E84"/>
    <w:rsid w:val="00542DFB"/>
    <w:rsid w:val="00565994"/>
    <w:rsid w:val="0058466C"/>
    <w:rsid w:val="00596C79"/>
    <w:rsid w:val="005B61F9"/>
    <w:rsid w:val="005B76F7"/>
    <w:rsid w:val="005C545D"/>
    <w:rsid w:val="005D7218"/>
    <w:rsid w:val="005E06C2"/>
    <w:rsid w:val="006043AC"/>
    <w:rsid w:val="006174E1"/>
    <w:rsid w:val="00622F4F"/>
    <w:rsid w:val="00645495"/>
    <w:rsid w:val="006538D9"/>
    <w:rsid w:val="00664829"/>
    <w:rsid w:val="006706E5"/>
    <w:rsid w:val="00673AC4"/>
    <w:rsid w:val="00692998"/>
    <w:rsid w:val="00692E81"/>
    <w:rsid w:val="00697242"/>
    <w:rsid w:val="006A0A8D"/>
    <w:rsid w:val="006B3700"/>
    <w:rsid w:val="006D4357"/>
    <w:rsid w:val="006D56C3"/>
    <w:rsid w:val="00702814"/>
    <w:rsid w:val="00713650"/>
    <w:rsid w:val="0071450D"/>
    <w:rsid w:val="00742805"/>
    <w:rsid w:val="007708FF"/>
    <w:rsid w:val="0078270F"/>
    <w:rsid w:val="007942EF"/>
    <w:rsid w:val="007956A8"/>
    <w:rsid w:val="007B210A"/>
    <w:rsid w:val="007B63FA"/>
    <w:rsid w:val="007D03C9"/>
    <w:rsid w:val="007D1338"/>
    <w:rsid w:val="008043DC"/>
    <w:rsid w:val="00806C90"/>
    <w:rsid w:val="00812140"/>
    <w:rsid w:val="00815788"/>
    <w:rsid w:val="008260A1"/>
    <w:rsid w:val="00833CB3"/>
    <w:rsid w:val="00836223"/>
    <w:rsid w:val="00836436"/>
    <w:rsid w:val="008518F7"/>
    <w:rsid w:val="00862573"/>
    <w:rsid w:val="00866E58"/>
    <w:rsid w:val="008679C0"/>
    <w:rsid w:val="0087494B"/>
    <w:rsid w:val="00884E44"/>
    <w:rsid w:val="008A17F2"/>
    <w:rsid w:val="008A6FBE"/>
    <w:rsid w:val="008C519F"/>
    <w:rsid w:val="008C59C7"/>
    <w:rsid w:val="008C66C4"/>
    <w:rsid w:val="008D4562"/>
    <w:rsid w:val="008E40F6"/>
    <w:rsid w:val="008E75FB"/>
    <w:rsid w:val="008F09ED"/>
    <w:rsid w:val="008F2D15"/>
    <w:rsid w:val="00912D0D"/>
    <w:rsid w:val="00931E92"/>
    <w:rsid w:val="009321C8"/>
    <w:rsid w:val="00946710"/>
    <w:rsid w:val="00946BD4"/>
    <w:rsid w:val="00951EA0"/>
    <w:rsid w:val="00985BDC"/>
    <w:rsid w:val="00987B40"/>
    <w:rsid w:val="00996649"/>
    <w:rsid w:val="009A491C"/>
    <w:rsid w:val="009B6246"/>
    <w:rsid w:val="009C1651"/>
    <w:rsid w:val="009E1E86"/>
    <w:rsid w:val="009F78B1"/>
    <w:rsid w:val="00A16B60"/>
    <w:rsid w:val="00A34408"/>
    <w:rsid w:val="00A50EE9"/>
    <w:rsid w:val="00A5187A"/>
    <w:rsid w:val="00A77A4C"/>
    <w:rsid w:val="00AA3ED7"/>
    <w:rsid w:val="00AA3FBB"/>
    <w:rsid w:val="00AC02B2"/>
    <w:rsid w:val="00AD2E55"/>
    <w:rsid w:val="00AD4F79"/>
    <w:rsid w:val="00AE6DCC"/>
    <w:rsid w:val="00AF3462"/>
    <w:rsid w:val="00AF3AE5"/>
    <w:rsid w:val="00B0083B"/>
    <w:rsid w:val="00B028BB"/>
    <w:rsid w:val="00B05402"/>
    <w:rsid w:val="00B10FE3"/>
    <w:rsid w:val="00B14ED1"/>
    <w:rsid w:val="00B26F46"/>
    <w:rsid w:val="00B313DC"/>
    <w:rsid w:val="00B35FE5"/>
    <w:rsid w:val="00B47DF1"/>
    <w:rsid w:val="00B74C0B"/>
    <w:rsid w:val="00B80A89"/>
    <w:rsid w:val="00BA03D7"/>
    <w:rsid w:val="00BA0B1B"/>
    <w:rsid w:val="00BA531F"/>
    <w:rsid w:val="00BB2336"/>
    <w:rsid w:val="00BB2BF5"/>
    <w:rsid w:val="00BC7A92"/>
    <w:rsid w:val="00BD7F20"/>
    <w:rsid w:val="00BE20ED"/>
    <w:rsid w:val="00BE7C07"/>
    <w:rsid w:val="00C0118D"/>
    <w:rsid w:val="00C06322"/>
    <w:rsid w:val="00C10C1D"/>
    <w:rsid w:val="00C138A8"/>
    <w:rsid w:val="00C160F2"/>
    <w:rsid w:val="00C321E0"/>
    <w:rsid w:val="00C428F2"/>
    <w:rsid w:val="00C51AE1"/>
    <w:rsid w:val="00C967AF"/>
    <w:rsid w:val="00CA0893"/>
    <w:rsid w:val="00CB6829"/>
    <w:rsid w:val="00CE12CB"/>
    <w:rsid w:val="00CE30A9"/>
    <w:rsid w:val="00CE317B"/>
    <w:rsid w:val="00CE32B1"/>
    <w:rsid w:val="00CE371C"/>
    <w:rsid w:val="00D06941"/>
    <w:rsid w:val="00D14F9E"/>
    <w:rsid w:val="00D41C5D"/>
    <w:rsid w:val="00D44A19"/>
    <w:rsid w:val="00D53D71"/>
    <w:rsid w:val="00D622EC"/>
    <w:rsid w:val="00D70EDA"/>
    <w:rsid w:val="00D74455"/>
    <w:rsid w:val="00D76827"/>
    <w:rsid w:val="00D86430"/>
    <w:rsid w:val="00D91804"/>
    <w:rsid w:val="00DA251F"/>
    <w:rsid w:val="00DA54D8"/>
    <w:rsid w:val="00DA58CD"/>
    <w:rsid w:val="00DB4658"/>
    <w:rsid w:val="00DB7775"/>
    <w:rsid w:val="00DC116B"/>
    <w:rsid w:val="00DC7DBE"/>
    <w:rsid w:val="00DD14FF"/>
    <w:rsid w:val="00DE442C"/>
    <w:rsid w:val="00DF1F05"/>
    <w:rsid w:val="00E17F7C"/>
    <w:rsid w:val="00E20C17"/>
    <w:rsid w:val="00E23B5E"/>
    <w:rsid w:val="00E246C9"/>
    <w:rsid w:val="00E31AE6"/>
    <w:rsid w:val="00E5511B"/>
    <w:rsid w:val="00E7032B"/>
    <w:rsid w:val="00E95A42"/>
    <w:rsid w:val="00EB064F"/>
    <w:rsid w:val="00EB124F"/>
    <w:rsid w:val="00EB514F"/>
    <w:rsid w:val="00EC6A93"/>
    <w:rsid w:val="00ED39E2"/>
    <w:rsid w:val="00EF144E"/>
    <w:rsid w:val="00F03C5B"/>
    <w:rsid w:val="00F063D4"/>
    <w:rsid w:val="00F83AE7"/>
    <w:rsid w:val="00F857AC"/>
    <w:rsid w:val="00F90727"/>
    <w:rsid w:val="00F95F24"/>
    <w:rsid w:val="00FA78A1"/>
    <w:rsid w:val="00FB238A"/>
    <w:rsid w:val="00FB6392"/>
    <w:rsid w:val="00FC5334"/>
    <w:rsid w:val="00FE33A5"/>
    <w:rsid w:val="00FF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E53900"/>
  <w15:docId w15:val="{B10F0E33-5294-6C42-8BDC-3BD0BA06E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332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D39E2"/>
    <w:pPr>
      <w:keepNext/>
      <w:numPr>
        <w:numId w:val="1"/>
      </w:numPr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ED39E2"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zh-CN"/>
    </w:rPr>
  </w:style>
  <w:style w:type="paragraph" w:styleId="Nagwek3">
    <w:name w:val="heading 3"/>
    <w:basedOn w:val="Normalny"/>
    <w:next w:val="Normalny"/>
    <w:link w:val="Nagwek3Znak"/>
    <w:qFormat/>
    <w:rsid w:val="00ED39E2"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zh-CN"/>
    </w:rPr>
  </w:style>
  <w:style w:type="paragraph" w:styleId="Nagwek4">
    <w:name w:val="heading 4"/>
    <w:basedOn w:val="Normalny"/>
    <w:next w:val="Normalny"/>
    <w:link w:val="Nagwek4Znak"/>
    <w:qFormat/>
    <w:rsid w:val="00ED39E2"/>
    <w:pPr>
      <w:keepNext/>
      <w:numPr>
        <w:ilvl w:val="3"/>
        <w:numId w:val="1"/>
      </w:numPr>
      <w:suppressAutoHyphens/>
      <w:spacing w:before="240" w:after="60"/>
      <w:outlineLvl w:val="3"/>
    </w:pPr>
    <w:rPr>
      <w:b/>
      <w:bCs/>
      <w:sz w:val="28"/>
      <w:szCs w:val="28"/>
      <w:lang w:eastAsia="zh-CN"/>
    </w:rPr>
  </w:style>
  <w:style w:type="paragraph" w:styleId="Nagwek5">
    <w:name w:val="heading 5"/>
    <w:basedOn w:val="Normalny"/>
    <w:next w:val="Normalny"/>
    <w:link w:val="Nagwek5Znak"/>
    <w:qFormat/>
    <w:rsid w:val="00ED39E2"/>
    <w:pPr>
      <w:numPr>
        <w:ilvl w:val="4"/>
        <w:numId w:val="1"/>
      </w:numPr>
      <w:suppressAutoHyphens/>
      <w:spacing w:before="240" w:after="60"/>
      <w:outlineLvl w:val="4"/>
    </w:pPr>
    <w:rPr>
      <w:b/>
      <w:bCs/>
      <w:i/>
      <w:iCs/>
      <w:sz w:val="26"/>
      <w:szCs w:val="26"/>
      <w:lang w:eastAsia="zh-CN"/>
    </w:rPr>
  </w:style>
  <w:style w:type="paragraph" w:styleId="Nagwek6">
    <w:name w:val="heading 6"/>
    <w:basedOn w:val="Normalny"/>
    <w:next w:val="Normalny"/>
    <w:link w:val="Nagwek6Znak"/>
    <w:qFormat/>
    <w:rsid w:val="00ED39E2"/>
    <w:pPr>
      <w:numPr>
        <w:ilvl w:val="5"/>
        <w:numId w:val="1"/>
      </w:numPr>
      <w:suppressAutoHyphens/>
      <w:spacing w:before="240" w:after="60"/>
      <w:outlineLvl w:val="5"/>
    </w:pPr>
    <w:rPr>
      <w:b/>
      <w:bCs/>
      <w:sz w:val="22"/>
      <w:szCs w:val="22"/>
      <w:lang w:eastAsia="zh-CN"/>
    </w:rPr>
  </w:style>
  <w:style w:type="paragraph" w:styleId="Nagwek7">
    <w:name w:val="heading 7"/>
    <w:basedOn w:val="Normalny"/>
    <w:next w:val="Normalny"/>
    <w:link w:val="Nagwek7Znak"/>
    <w:qFormat/>
    <w:rsid w:val="00ED39E2"/>
    <w:pPr>
      <w:numPr>
        <w:ilvl w:val="6"/>
        <w:numId w:val="1"/>
      </w:numPr>
      <w:suppressAutoHyphens/>
      <w:spacing w:before="240" w:after="60"/>
      <w:outlineLvl w:val="6"/>
    </w:pPr>
    <w:rPr>
      <w:lang w:eastAsia="zh-CN"/>
    </w:rPr>
  </w:style>
  <w:style w:type="paragraph" w:styleId="Nagwek8">
    <w:name w:val="heading 8"/>
    <w:basedOn w:val="Normalny"/>
    <w:next w:val="Normalny"/>
    <w:link w:val="Nagwek8Znak"/>
    <w:qFormat/>
    <w:rsid w:val="00ED39E2"/>
    <w:pPr>
      <w:numPr>
        <w:ilvl w:val="7"/>
        <w:numId w:val="1"/>
      </w:numPr>
      <w:suppressAutoHyphens/>
      <w:spacing w:before="240" w:after="60"/>
      <w:outlineLvl w:val="7"/>
    </w:pPr>
    <w:rPr>
      <w:i/>
      <w:iCs/>
      <w:lang w:eastAsia="zh-CN"/>
    </w:rPr>
  </w:style>
  <w:style w:type="paragraph" w:styleId="Nagwek9">
    <w:name w:val="heading 9"/>
    <w:basedOn w:val="Normalny"/>
    <w:next w:val="Normalny"/>
    <w:link w:val="Nagwek9Znak"/>
    <w:qFormat/>
    <w:rsid w:val="00ED39E2"/>
    <w:pPr>
      <w:numPr>
        <w:ilvl w:val="8"/>
        <w:numId w:val="1"/>
      </w:num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D39E2"/>
    <w:rPr>
      <w:rFonts w:ascii="Arial" w:hAnsi="Arial" w:cs="Arial"/>
      <w:b/>
      <w:bCs/>
      <w:kern w:val="1"/>
      <w:sz w:val="32"/>
      <w:szCs w:val="32"/>
      <w:lang w:eastAsia="zh-CN"/>
    </w:rPr>
  </w:style>
  <w:style w:type="character" w:customStyle="1" w:styleId="Nagwek2Znak">
    <w:name w:val="Nagłówek 2 Znak"/>
    <w:basedOn w:val="Domylnaczcionkaakapitu"/>
    <w:link w:val="Nagwek2"/>
    <w:rsid w:val="00ED39E2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Nagwek3Znak">
    <w:name w:val="Nagłówek 3 Znak"/>
    <w:basedOn w:val="Domylnaczcionkaakapitu"/>
    <w:link w:val="Nagwek3"/>
    <w:rsid w:val="00ED39E2"/>
    <w:rPr>
      <w:rFonts w:ascii="Arial" w:hAnsi="Arial" w:cs="Arial"/>
      <w:b/>
      <w:bCs/>
      <w:sz w:val="26"/>
      <w:szCs w:val="26"/>
      <w:lang w:eastAsia="zh-CN"/>
    </w:rPr>
  </w:style>
  <w:style w:type="character" w:customStyle="1" w:styleId="Nagwek4Znak">
    <w:name w:val="Nagłówek 4 Znak"/>
    <w:basedOn w:val="Domylnaczcionkaakapitu"/>
    <w:link w:val="Nagwek4"/>
    <w:rsid w:val="00ED39E2"/>
    <w:rPr>
      <w:b/>
      <w:bCs/>
      <w:sz w:val="28"/>
      <w:szCs w:val="28"/>
      <w:lang w:eastAsia="zh-CN"/>
    </w:rPr>
  </w:style>
  <w:style w:type="character" w:customStyle="1" w:styleId="Nagwek5Znak">
    <w:name w:val="Nagłówek 5 Znak"/>
    <w:basedOn w:val="Domylnaczcionkaakapitu"/>
    <w:link w:val="Nagwek5"/>
    <w:rsid w:val="00ED39E2"/>
    <w:rPr>
      <w:b/>
      <w:bCs/>
      <w:i/>
      <w:iCs/>
      <w:sz w:val="26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rsid w:val="00ED39E2"/>
    <w:rPr>
      <w:b/>
      <w:bCs/>
      <w:sz w:val="22"/>
      <w:szCs w:val="22"/>
      <w:lang w:eastAsia="zh-CN"/>
    </w:rPr>
  </w:style>
  <w:style w:type="character" w:customStyle="1" w:styleId="Nagwek7Znak">
    <w:name w:val="Nagłówek 7 Znak"/>
    <w:basedOn w:val="Domylnaczcionkaakapitu"/>
    <w:link w:val="Nagwek7"/>
    <w:rsid w:val="00ED39E2"/>
    <w:rPr>
      <w:sz w:val="24"/>
      <w:szCs w:val="24"/>
      <w:lang w:eastAsia="zh-CN"/>
    </w:rPr>
  </w:style>
  <w:style w:type="character" w:customStyle="1" w:styleId="Nagwek8Znak">
    <w:name w:val="Nagłówek 8 Znak"/>
    <w:basedOn w:val="Domylnaczcionkaakapitu"/>
    <w:link w:val="Nagwek8"/>
    <w:rsid w:val="00ED39E2"/>
    <w:rPr>
      <w:i/>
      <w:iCs/>
      <w:sz w:val="24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rsid w:val="00ED39E2"/>
    <w:rPr>
      <w:rFonts w:ascii="Arial" w:hAnsi="Arial" w:cs="Arial"/>
      <w:sz w:val="22"/>
      <w:szCs w:val="22"/>
      <w:lang w:eastAsia="zh-CN"/>
    </w:rPr>
  </w:style>
  <w:style w:type="numbering" w:customStyle="1" w:styleId="Bezlisty1">
    <w:name w:val="Bez listy1"/>
    <w:next w:val="Bezlisty"/>
    <w:uiPriority w:val="99"/>
    <w:semiHidden/>
    <w:unhideWhenUsed/>
    <w:rsid w:val="00ED39E2"/>
  </w:style>
  <w:style w:type="character" w:customStyle="1" w:styleId="WW8Num1z0">
    <w:name w:val="WW8Num1z0"/>
    <w:rsid w:val="00ED39E2"/>
    <w:rPr>
      <w:rFonts w:ascii="Symbol" w:hAnsi="Symbol" w:cs="Symbol" w:hint="default"/>
    </w:rPr>
  </w:style>
  <w:style w:type="character" w:customStyle="1" w:styleId="WW8Num2z0">
    <w:name w:val="WW8Num2z0"/>
    <w:rsid w:val="00ED39E2"/>
    <w:rPr>
      <w:rFonts w:ascii="Symbol" w:hAnsi="Symbol" w:cs="Symbol" w:hint="default"/>
    </w:rPr>
  </w:style>
  <w:style w:type="character" w:customStyle="1" w:styleId="WW8Num3z0">
    <w:name w:val="WW8Num3z0"/>
    <w:rsid w:val="00ED39E2"/>
  </w:style>
  <w:style w:type="character" w:customStyle="1" w:styleId="WW8Num3z1">
    <w:name w:val="WW8Num3z1"/>
    <w:rsid w:val="00ED39E2"/>
  </w:style>
  <w:style w:type="character" w:customStyle="1" w:styleId="WW8Num3z2">
    <w:name w:val="WW8Num3z2"/>
    <w:rsid w:val="00ED39E2"/>
  </w:style>
  <w:style w:type="character" w:customStyle="1" w:styleId="WW8Num3z3">
    <w:name w:val="WW8Num3z3"/>
    <w:rsid w:val="00ED39E2"/>
  </w:style>
  <w:style w:type="character" w:customStyle="1" w:styleId="WW8Num3z4">
    <w:name w:val="WW8Num3z4"/>
    <w:rsid w:val="00ED39E2"/>
  </w:style>
  <w:style w:type="character" w:customStyle="1" w:styleId="WW8Num3z5">
    <w:name w:val="WW8Num3z5"/>
    <w:rsid w:val="00ED39E2"/>
  </w:style>
  <w:style w:type="character" w:customStyle="1" w:styleId="WW8Num3z6">
    <w:name w:val="WW8Num3z6"/>
    <w:rsid w:val="00ED39E2"/>
  </w:style>
  <w:style w:type="character" w:customStyle="1" w:styleId="WW8Num3z7">
    <w:name w:val="WW8Num3z7"/>
    <w:rsid w:val="00ED39E2"/>
  </w:style>
  <w:style w:type="character" w:customStyle="1" w:styleId="WW8Num3z8">
    <w:name w:val="WW8Num3z8"/>
    <w:rsid w:val="00ED39E2"/>
  </w:style>
  <w:style w:type="character" w:customStyle="1" w:styleId="WW8Num4z0">
    <w:name w:val="WW8Num4z0"/>
    <w:rsid w:val="00ED39E2"/>
  </w:style>
  <w:style w:type="character" w:customStyle="1" w:styleId="WW8Num4z1">
    <w:name w:val="WW8Num4z1"/>
    <w:rsid w:val="00ED39E2"/>
    <w:rPr>
      <w:rFonts w:ascii="Verdana" w:eastAsia="Times New Roman" w:hAnsi="Verdana" w:cs="Times New Roman"/>
    </w:rPr>
  </w:style>
  <w:style w:type="character" w:customStyle="1" w:styleId="WW8Num4z2">
    <w:name w:val="WW8Num4z2"/>
    <w:rsid w:val="00ED39E2"/>
  </w:style>
  <w:style w:type="character" w:customStyle="1" w:styleId="WW8Num4z3">
    <w:name w:val="WW8Num4z3"/>
    <w:rsid w:val="00ED39E2"/>
  </w:style>
  <w:style w:type="character" w:customStyle="1" w:styleId="WW8Num4z4">
    <w:name w:val="WW8Num4z4"/>
    <w:rsid w:val="00ED39E2"/>
  </w:style>
  <w:style w:type="character" w:customStyle="1" w:styleId="WW8Num4z5">
    <w:name w:val="WW8Num4z5"/>
    <w:rsid w:val="00ED39E2"/>
  </w:style>
  <w:style w:type="character" w:customStyle="1" w:styleId="WW8Num4z6">
    <w:name w:val="WW8Num4z6"/>
    <w:rsid w:val="00ED39E2"/>
  </w:style>
  <w:style w:type="character" w:customStyle="1" w:styleId="WW8Num4z7">
    <w:name w:val="WW8Num4z7"/>
    <w:rsid w:val="00ED39E2"/>
  </w:style>
  <w:style w:type="character" w:customStyle="1" w:styleId="WW8Num4z8">
    <w:name w:val="WW8Num4z8"/>
    <w:rsid w:val="00ED39E2"/>
  </w:style>
  <w:style w:type="character" w:customStyle="1" w:styleId="WW8Num5z0">
    <w:name w:val="WW8Num5z0"/>
    <w:rsid w:val="00ED39E2"/>
    <w:rPr>
      <w:b w:val="0"/>
    </w:rPr>
  </w:style>
  <w:style w:type="character" w:customStyle="1" w:styleId="WW8Num5z1">
    <w:name w:val="WW8Num5z1"/>
    <w:rsid w:val="00ED39E2"/>
    <w:rPr>
      <w:color w:val="auto"/>
      <w:sz w:val="18"/>
      <w:szCs w:val="18"/>
    </w:rPr>
  </w:style>
  <w:style w:type="character" w:customStyle="1" w:styleId="WW8Num5z2">
    <w:name w:val="WW8Num5z2"/>
    <w:rsid w:val="00ED39E2"/>
    <w:rPr>
      <w:rFonts w:ascii="Verdana" w:hAnsi="Verdana" w:cs="Verdana"/>
      <w:b w:val="0"/>
      <w:color w:val="auto"/>
      <w:sz w:val="20"/>
      <w:szCs w:val="20"/>
      <w:u w:val="none"/>
    </w:rPr>
  </w:style>
  <w:style w:type="character" w:customStyle="1" w:styleId="WW8Num5z4">
    <w:name w:val="WW8Num5z4"/>
    <w:rsid w:val="00ED39E2"/>
  </w:style>
  <w:style w:type="character" w:customStyle="1" w:styleId="WW8Num5z5">
    <w:name w:val="WW8Num5z5"/>
    <w:rsid w:val="00ED39E2"/>
  </w:style>
  <w:style w:type="character" w:customStyle="1" w:styleId="WW8Num5z6">
    <w:name w:val="WW8Num5z6"/>
    <w:rsid w:val="00ED39E2"/>
  </w:style>
  <w:style w:type="character" w:customStyle="1" w:styleId="WW8Num5z7">
    <w:name w:val="WW8Num5z7"/>
    <w:rsid w:val="00ED39E2"/>
  </w:style>
  <w:style w:type="character" w:customStyle="1" w:styleId="WW8Num5z8">
    <w:name w:val="WW8Num5z8"/>
    <w:rsid w:val="00ED39E2"/>
  </w:style>
  <w:style w:type="character" w:customStyle="1" w:styleId="WW8Num6z0">
    <w:name w:val="WW8Num6z0"/>
    <w:rsid w:val="00ED39E2"/>
  </w:style>
  <w:style w:type="character" w:customStyle="1" w:styleId="WW8Num7z0">
    <w:name w:val="WW8Num7z0"/>
    <w:rsid w:val="00ED39E2"/>
    <w:rPr>
      <w:rFonts w:ascii="Verdana" w:hAnsi="Verdana" w:cs="New York" w:hint="default"/>
      <w:b w:val="0"/>
      <w:sz w:val="18"/>
      <w:szCs w:val="18"/>
    </w:rPr>
  </w:style>
  <w:style w:type="character" w:customStyle="1" w:styleId="WW8Num8z0">
    <w:name w:val="WW8Num8z0"/>
    <w:rsid w:val="00ED39E2"/>
  </w:style>
  <w:style w:type="character" w:customStyle="1" w:styleId="WW8Num9z0">
    <w:name w:val="WW8Num9z0"/>
    <w:rsid w:val="00ED39E2"/>
    <w:rPr>
      <w:b w:val="0"/>
    </w:rPr>
  </w:style>
  <w:style w:type="character" w:customStyle="1" w:styleId="WW8Num10z0">
    <w:name w:val="WW8Num10z0"/>
    <w:rsid w:val="00ED39E2"/>
    <w:rPr>
      <w:b w:val="0"/>
    </w:rPr>
  </w:style>
  <w:style w:type="character" w:customStyle="1" w:styleId="WW8Num11z0">
    <w:name w:val="WW8Num11z0"/>
    <w:rsid w:val="00ED39E2"/>
    <w:rPr>
      <w:b w:val="0"/>
      <w:sz w:val="22"/>
      <w:szCs w:val="22"/>
    </w:rPr>
  </w:style>
  <w:style w:type="character" w:customStyle="1" w:styleId="WW8Num12z0">
    <w:name w:val="WW8Num12z0"/>
    <w:rsid w:val="00ED39E2"/>
    <w:rPr>
      <w:rFonts w:ascii="Verdana" w:eastAsia="Times New Roman" w:hAnsi="Verdana" w:cs="Times New Roman"/>
      <w:b w:val="0"/>
      <w:i w:val="0"/>
      <w:color w:val="000000"/>
      <w:sz w:val="18"/>
      <w:szCs w:val="16"/>
    </w:rPr>
  </w:style>
  <w:style w:type="character" w:customStyle="1" w:styleId="WW8Num12z1">
    <w:name w:val="WW8Num12z1"/>
    <w:rsid w:val="00ED39E2"/>
    <w:rPr>
      <w:rFonts w:hint="default"/>
      <w:b/>
    </w:rPr>
  </w:style>
  <w:style w:type="character" w:customStyle="1" w:styleId="WW8Num12z2">
    <w:name w:val="WW8Num12z2"/>
    <w:rsid w:val="00ED39E2"/>
    <w:rPr>
      <w:rFonts w:cs="Arial" w:hint="default"/>
      <w:b/>
      <w:sz w:val="22"/>
    </w:rPr>
  </w:style>
  <w:style w:type="character" w:customStyle="1" w:styleId="WW8Num12z3">
    <w:name w:val="WW8Num12z3"/>
    <w:rsid w:val="00ED39E2"/>
    <w:rPr>
      <w:rFonts w:hint="default"/>
    </w:rPr>
  </w:style>
  <w:style w:type="character" w:customStyle="1" w:styleId="WW8Num12z4">
    <w:name w:val="WW8Num12z4"/>
    <w:rsid w:val="00ED39E2"/>
  </w:style>
  <w:style w:type="character" w:customStyle="1" w:styleId="WW8Num12z5">
    <w:name w:val="WW8Num12z5"/>
    <w:rsid w:val="00ED39E2"/>
  </w:style>
  <w:style w:type="character" w:customStyle="1" w:styleId="WW8Num12z6">
    <w:name w:val="WW8Num12z6"/>
    <w:rsid w:val="00ED39E2"/>
  </w:style>
  <w:style w:type="character" w:customStyle="1" w:styleId="WW8Num12z7">
    <w:name w:val="WW8Num12z7"/>
    <w:rsid w:val="00ED39E2"/>
  </w:style>
  <w:style w:type="character" w:customStyle="1" w:styleId="WW8Num12z8">
    <w:name w:val="WW8Num12z8"/>
    <w:rsid w:val="00ED39E2"/>
  </w:style>
  <w:style w:type="character" w:customStyle="1" w:styleId="WW8Num13z0">
    <w:name w:val="WW8Num13z0"/>
    <w:rsid w:val="00ED39E2"/>
  </w:style>
  <w:style w:type="character" w:customStyle="1" w:styleId="WW8Num13z1">
    <w:name w:val="WW8Num13z1"/>
    <w:rsid w:val="00ED39E2"/>
  </w:style>
  <w:style w:type="character" w:customStyle="1" w:styleId="WW8Num13z2">
    <w:name w:val="WW8Num13z2"/>
    <w:rsid w:val="00ED39E2"/>
  </w:style>
  <w:style w:type="character" w:customStyle="1" w:styleId="WW8Num13z3">
    <w:name w:val="WW8Num13z3"/>
    <w:rsid w:val="00ED39E2"/>
  </w:style>
  <w:style w:type="character" w:customStyle="1" w:styleId="WW8Num13z4">
    <w:name w:val="WW8Num13z4"/>
    <w:rsid w:val="00ED39E2"/>
  </w:style>
  <w:style w:type="character" w:customStyle="1" w:styleId="WW8Num13z5">
    <w:name w:val="WW8Num13z5"/>
    <w:rsid w:val="00ED39E2"/>
  </w:style>
  <w:style w:type="character" w:customStyle="1" w:styleId="WW8Num13z6">
    <w:name w:val="WW8Num13z6"/>
    <w:rsid w:val="00ED39E2"/>
  </w:style>
  <w:style w:type="character" w:customStyle="1" w:styleId="WW8Num13z7">
    <w:name w:val="WW8Num13z7"/>
    <w:rsid w:val="00ED39E2"/>
  </w:style>
  <w:style w:type="character" w:customStyle="1" w:styleId="WW8Num13z8">
    <w:name w:val="WW8Num13z8"/>
    <w:rsid w:val="00ED39E2"/>
  </w:style>
  <w:style w:type="character" w:customStyle="1" w:styleId="WW8Num14z0">
    <w:name w:val="WW8Num14z0"/>
    <w:rsid w:val="00ED39E2"/>
  </w:style>
  <w:style w:type="character" w:customStyle="1" w:styleId="WW8Num14z1">
    <w:name w:val="WW8Num14z1"/>
    <w:rsid w:val="00ED39E2"/>
  </w:style>
  <w:style w:type="character" w:customStyle="1" w:styleId="WW8Num14z2">
    <w:name w:val="WW8Num14z2"/>
    <w:rsid w:val="00ED39E2"/>
  </w:style>
  <w:style w:type="character" w:customStyle="1" w:styleId="WW8Num14z3">
    <w:name w:val="WW8Num14z3"/>
    <w:rsid w:val="00ED39E2"/>
  </w:style>
  <w:style w:type="character" w:customStyle="1" w:styleId="WW8Num14z4">
    <w:name w:val="WW8Num14z4"/>
    <w:rsid w:val="00ED39E2"/>
  </w:style>
  <w:style w:type="character" w:customStyle="1" w:styleId="WW8Num14z5">
    <w:name w:val="WW8Num14z5"/>
    <w:rsid w:val="00ED39E2"/>
  </w:style>
  <w:style w:type="character" w:customStyle="1" w:styleId="WW8Num14z6">
    <w:name w:val="WW8Num14z6"/>
    <w:rsid w:val="00ED39E2"/>
  </w:style>
  <w:style w:type="character" w:customStyle="1" w:styleId="WW8Num14z7">
    <w:name w:val="WW8Num14z7"/>
    <w:rsid w:val="00ED39E2"/>
  </w:style>
  <w:style w:type="character" w:customStyle="1" w:styleId="WW8Num14z8">
    <w:name w:val="WW8Num14z8"/>
    <w:rsid w:val="00ED39E2"/>
  </w:style>
  <w:style w:type="character" w:customStyle="1" w:styleId="WW8Num15z0">
    <w:name w:val="WW8Num15z0"/>
    <w:rsid w:val="00ED39E2"/>
    <w:rPr>
      <w:rFonts w:ascii="Verdana" w:hAnsi="Verdana" w:cs="Verdana"/>
      <w:b w:val="0"/>
      <w:color w:val="auto"/>
      <w:sz w:val="18"/>
      <w:szCs w:val="18"/>
    </w:rPr>
  </w:style>
  <w:style w:type="character" w:customStyle="1" w:styleId="WW8Num15z1">
    <w:name w:val="WW8Num15z1"/>
    <w:rsid w:val="00ED39E2"/>
    <w:rPr>
      <w:rFonts w:ascii="Verdana" w:eastAsia="Times New Roman" w:hAnsi="Verdana" w:cs="Times New Roman" w:hint="default"/>
      <w:sz w:val="18"/>
      <w:szCs w:val="18"/>
    </w:rPr>
  </w:style>
  <w:style w:type="character" w:customStyle="1" w:styleId="WW8Num15z2">
    <w:name w:val="WW8Num15z2"/>
    <w:rsid w:val="00ED39E2"/>
    <w:rPr>
      <w:b w:val="0"/>
      <w:sz w:val="18"/>
      <w:szCs w:val="18"/>
    </w:rPr>
  </w:style>
  <w:style w:type="character" w:customStyle="1" w:styleId="WW8Num15z3">
    <w:name w:val="WW8Num15z3"/>
    <w:rsid w:val="00ED39E2"/>
  </w:style>
  <w:style w:type="character" w:customStyle="1" w:styleId="WW8Num15z4">
    <w:name w:val="WW8Num15z4"/>
    <w:rsid w:val="00ED39E2"/>
  </w:style>
  <w:style w:type="character" w:customStyle="1" w:styleId="WW8Num15z5">
    <w:name w:val="WW8Num15z5"/>
    <w:rsid w:val="00ED39E2"/>
  </w:style>
  <w:style w:type="character" w:customStyle="1" w:styleId="WW8Num15z6">
    <w:name w:val="WW8Num15z6"/>
    <w:rsid w:val="00ED39E2"/>
  </w:style>
  <w:style w:type="character" w:customStyle="1" w:styleId="WW8Num15z7">
    <w:name w:val="WW8Num15z7"/>
    <w:rsid w:val="00ED39E2"/>
  </w:style>
  <w:style w:type="character" w:customStyle="1" w:styleId="WW8Num15z8">
    <w:name w:val="WW8Num15z8"/>
    <w:rsid w:val="00ED39E2"/>
  </w:style>
  <w:style w:type="character" w:customStyle="1" w:styleId="WW8Num16z0">
    <w:name w:val="WW8Num16z0"/>
    <w:rsid w:val="00ED39E2"/>
    <w:rPr>
      <w:b w:val="0"/>
    </w:rPr>
  </w:style>
  <w:style w:type="character" w:customStyle="1" w:styleId="WW8Num16z1">
    <w:name w:val="WW8Num16z1"/>
    <w:rsid w:val="00ED39E2"/>
    <w:rPr>
      <w:rFonts w:ascii="Times New Roman" w:eastAsia="Times New Roman" w:hAnsi="Times New Roman" w:cs="Times New Roman"/>
      <w:b w:val="0"/>
      <w:u w:val="none"/>
    </w:rPr>
  </w:style>
  <w:style w:type="character" w:customStyle="1" w:styleId="WW8Num16z4">
    <w:name w:val="WW8Num16z4"/>
    <w:rsid w:val="00ED39E2"/>
  </w:style>
  <w:style w:type="character" w:customStyle="1" w:styleId="WW8Num16z5">
    <w:name w:val="WW8Num16z5"/>
    <w:rsid w:val="00ED39E2"/>
  </w:style>
  <w:style w:type="character" w:customStyle="1" w:styleId="WW8Num16z6">
    <w:name w:val="WW8Num16z6"/>
    <w:rsid w:val="00ED39E2"/>
  </w:style>
  <w:style w:type="character" w:customStyle="1" w:styleId="WW8Num16z7">
    <w:name w:val="WW8Num16z7"/>
    <w:rsid w:val="00ED39E2"/>
  </w:style>
  <w:style w:type="character" w:customStyle="1" w:styleId="WW8Num16z8">
    <w:name w:val="WW8Num16z8"/>
    <w:rsid w:val="00ED39E2"/>
  </w:style>
  <w:style w:type="character" w:customStyle="1" w:styleId="WW8Num17z0">
    <w:name w:val="WW8Num17z0"/>
    <w:rsid w:val="00ED39E2"/>
    <w:rPr>
      <w:rFonts w:ascii="Verdana" w:hAnsi="Verdana" w:cs="Times New Roman"/>
      <w:b w:val="0"/>
      <w:sz w:val="18"/>
      <w:szCs w:val="18"/>
    </w:rPr>
  </w:style>
  <w:style w:type="character" w:customStyle="1" w:styleId="WW8Num17z1">
    <w:name w:val="WW8Num17z1"/>
    <w:rsid w:val="00ED39E2"/>
  </w:style>
  <w:style w:type="character" w:customStyle="1" w:styleId="WW8Num17z2">
    <w:name w:val="WW8Num17z2"/>
    <w:rsid w:val="00ED39E2"/>
  </w:style>
  <w:style w:type="character" w:customStyle="1" w:styleId="WW8Num17z3">
    <w:name w:val="WW8Num17z3"/>
    <w:rsid w:val="00ED39E2"/>
  </w:style>
  <w:style w:type="character" w:customStyle="1" w:styleId="WW8Num17z4">
    <w:name w:val="WW8Num17z4"/>
    <w:rsid w:val="00ED39E2"/>
  </w:style>
  <w:style w:type="character" w:customStyle="1" w:styleId="WW8Num17z5">
    <w:name w:val="WW8Num17z5"/>
    <w:rsid w:val="00ED39E2"/>
  </w:style>
  <w:style w:type="character" w:customStyle="1" w:styleId="WW8Num17z6">
    <w:name w:val="WW8Num17z6"/>
    <w:rsid w:val="00ED39E2"/>
  </w:style>
  <w:style w:type="character" w:customStyle="1" w:styleId="WW8Num17z7">
    <w:name w:val="WW8Num17z7"/>
    <w:rsid w:val="00ED39E2"/>
  </w:style>
  <w:style w:type="character" w:customStyle="1" w:styleId="WW8Num17z8">
    <w:name w:val="WW8Num17z8"/>
    <w:rsid w:val="00ED39E2"/>
  </w:style>
  <w:style w:type="character" w:customStyle="1" w:styleId="WW8Num18z0">
    <w:name w:val="WW8Num18z0"/>
    <w:rsid w:val="00ED39E2"/>
    <w:rPr>
      <w:rFonts w:ascii="Times New Roman" w:hAnsi="Times New Roman" w:cs="Times New Roman"/>
      <w:b w:val="0"/>
      <w:sz w:val="22"/>
      <w:szCs w:val="22"/>
    </w:rPr>
  </w:style>
  <w:style w:type="character" w:customStyle="1" w:styleId="WW8Num18z1">
    <w:name w:val="WW8Num18z1"/>
    <w:rsid w:val="00ED39E2"/>
  </w:style>
  <w:style w:type="character" w:customStyle="1" w:styleId="WW8Num18z2">
    <w:name w:val="WW8Num18z2"/>
    <w:rsid w:val="00ED39E2"/>
  </w:style>
  <w:style w:type="character" w:customStyle="1" w:styleId="WW8Num18z3">
    <w:name w:val="WW8Num18z3"/>
    <w:rsid w:val="00ED39E2"/>
    <w:rPr>
      <w:strike w:val="0"/>
      <w:dstrike w:val="0"/>
    </w:rPr>
  </w:style>
  <w:style w:type="character" w:customStyle="1" w:styleId="WW8Num18z4">
    <w:name w:val="WW8Num18z4"/>
    <w:rsid w:val="00ED39E2"/>
    <w:rPr>
      <w:b w:val="0"/>
    </w:rPr>
  </w:style>
  <w:style w:type="character" w:customStyle="1" w:styleId="WW8Num18z5">
    <w:name w:val="WW8Num18z5"/>
    <w:rsid w:val="00ED39E2"/>
  </w:style>
  <w:style w:type="character" w:customStyle="1" w:styleId="WW8Num18z6">
    <w:name w:val="WW8Num18z6"/>
    <w:rsid w:val="00ED39E2"/>
  </w:style>
  <w:style w:type="character" w:customStyle="1" w:styleId="WW8Num18z7">
    <w:name w:val="WW8Num18z7"/>
    <w:rsid w:val="00ED39E2"/>
  </w:style>
  <w:style w:type="character" w:customStyle="1" w:styleId="WW8Num18z8">
    <w:name w:val="WW8Num18z8"/>
    <w:rsid w:val="00ED39E2"/>
  </w:style>
  <w:style w:type="character" w:customStyle="1" w:styleId="WW8Num19z0">
    <w:name w:val="WW8Num19z0"/>
    <w:rsid w:val="00ED39E2"/>
  </w:style>
  <w:style w:type="character" w:customStyle="1" w:styleId="WW8Num19z1">
    <w:name w:val="WW8Num19z1"/>
    <w:rsid w:val="00ED39E2"/>
  </w:style>
  <w:style w:type="character" w:customStyle="1" w:styleId="WW8Num19z2">
    <w:name w:val="WW8Num19z2"/>
    <w:rsid w:val="00ED39E2"/>
  </w:style>
  <w:style w:type="character" w:customStyle="1" w:styleId="WW8Num19z3">
    <w:name w:val="WW8Num19z3"/>
    <w:rsid w:val="00ED39E2"/>
  </w:style>
  <w:style w:type="character" w:customStyle="1" w:styleId="WW8Num19z4">
    <w:name w:val="WW8Num19z4"/>
    <w:rsid w:val="00ED39E2"/>
  </w:style>
  <w:style w:type="character" w:customStyle="1" w:styleId="WW8Num19z5">
    <w:name w:val="WW8Num19z5"/>
    <w:rsid w:val="00ED39E2"/>
  </w:style>
  <w:style w:type="character" w:customStyle="1" w:styleId="WW8Num19z6">
    <w:name w:val="WW8Num19z6"/>
    <w:rsid w:val="00ED39E2"/>
  </w:style>
  <w:style w:type="character" w:customStyle="1" w:styleId="WW8Num19z7">
    <w:name w:val="WW8Num19z7"/>
    <w:rsid w:val="00ED39E2"/>
  </w:style>
  <w:style w:type="character" w:customStyle="1" w:styleId="WW8Num19z8">
    <w:name w:val="WW8Num19z8"/>
    <w:rsid w:val="00ED39E2"/>
  </w:style>
  <w:style w:type="character" w:customStyle="1" w:styleId="WW8Num20z0">
    <w:name w:val="WW8Num20z0"/>
    <w:rsid w:val="00ED39E2"/>
  </w:style>
  <w:style w:type="character" w:customStyle="1" w:styleId="WW8Num21z0">
    <w:name w:val="WW8Num21z0"/>
    <w:rsid w:val="00ED39E2"/>
    <w:rPr>
      <w:rFonts w:ascii="Verdana" w:hAnsi="Verdana" w:cs="Verdana"/>
      <w:sz w:val="16"/>
      <w:szCs w:val="16"/>
    </w:rPr>
  </w:style>
  <w:style w:type="character" w:customStyle="1" w:styleId="WW8Num21z1">
    <w:name w:val="WW8Num21z1"/>
    <w:rsid w:val="00ED39E2"/>
  </w:style>
  <w:style w:type="character" w:customStyle="1" w:styleId="WW8Num21z2">
    <w:name w:val="WW8Num21z2"/>
    <w:rsid w:val="00ED39E2"/>
    <w:rPr>
      <w:b w:val="0"/>
      <w:i w:val="0"/>
      <w:sz w:val="16"/>
      <w:szCs w:val="16"/>
    </w:rPr>
  </w:style>
  <w:style w:type="character" w:customStyle="1" w:styleId="WW8Num21z3">
    <w:name w:val="WW8Num21z3"/>
    <w:rsid w:val="00ED39E2"/>
  </w:style>
  <w:style w:type="character" w:customStyle="1" w:styleId="WW8Num21z4">
    <w:name w:val="WW8Num21z4"/>
    <w:rsid w:val="00ED39E2"/>
  </w:style>
  <w:style w:type="character" w:customStyle="1" w:styleId="WW8Num21z5">
    <w:name w:val="WW8Num21z5"/>
    <w:rsid w:val="00ED39E2"/>
  </w:style>
  <w:style w:type="character" w:customStyle="1" w:styleId="WW8Num21z6">
    <w:name w:val="WW8Num21z6"/>
    <w:rsid w:val="00ED39E2"/>
  </w:style>
  <w:style w:type="character" w:customStyle="1" w:styleId="WW8Num21z7">
    <w:name w:val="WW8Num21z7"/>
    <w:rsid w:val="00ED39E2"/>
  </w:style>
  <w:style w:type="character" w:customStyle="1" w:styleId="WW8Num21z8">
    <w:name w:val="WW8Num21z8"/>
    <w:rsid w:val="00ED39E2"/>
  </w:style>
  <w:style w:type="character" w:customStyle="1" w:styleId="WW8Num22z0">
    <w:name w:val="WW8Num22z0"/>
    <w:rsid w:val="00ED39E2"/>
    <w:rPr>
      <w:rFonts w:ascii="Times New Roman" w:hAnsi="Times New Roman" w:cs="Times New Roman"/>
      <w:b w:val="0"/>
      <w:sz w:val="22"/>
      <w:szCs w:val="22"/>
    </w:rPr>
  </w:style>
  <w:style w:type="character" w:customStyle="1" w:styleId="WW8Num23z0">
    <w:name w:val="WW8Num23z0"/>
    <w:rsid w:val="00ED39E2"/>
    <w:rPr>
      <w:b w:val="0"/>
    </w:rPr>
  </w:style>
  <w:style w:type="character" w:customStyle="1" w:styleId="WW8Num23z1">
    <w:name w:val="WW8Num23z1"/>
    <w:rsid w:val="00ED39E2"/>
  </w:style>
  <w:style w:type="character" w:customStyle="1" w:styleId="WW8Num23z2">
    <w:name w:val="WW8Num23z2"/>
    <w:rsid w:val="00ED39E2"/>
  </w:style>
  <w:style w:type="character" w:customStyle="1" w:styleId="WW8Num23z3">
    <w:name w:val="WW8Num23z3"/>
    <w:rsid w:val="00ED39E2"/>
  </w:style>
  <w:style w:type="character" w:customStyle="1" w:styleId="WW8Num23z4">
    <w:name w:val="WW8Num23z4"/>
    <w:rsid w:val="00ED39E2"/>
  </w:style>
  <w:style w:type="character" w:customStyle="1" w:styleId="WW8Num23z5">
    <w:name w:val="WW8Num23z5"/>
    <w:rsid w:val="00ED39E2"/>
  </w:style>
  <w:style w:type="character" w:customStyle="1" w:styleId="WW8Num23z6">
    <w:name w:val="WW8Num23z6"/>
    <w:rsid w:val="00ED39E2"/>
  </w:style>
  <w:style w:type="character" w:customStyle="1" w:styleId="WW8Num23z7">
    <w:name w:val="WW8Num23z7"/>
    <w:rsid w:val="00ED39E2"/>
  </w:style>
  <w:style w:type="character" w:customStyle="1" w:styleId="WW8Num23z8">
    <w:name w:val="WW8Num23z8"/>
    <w:rsid w:val="00ED39E2"/>
  </w:style>
  <w:style w:type="character" w:customStyle="1" w:styleId="WW8Num24z0">
    <w:name w:val="WW8Num24z0"/>
    <w:rsid w:val="00ED39E2"/>
    <w:rPr>
      <w:rFonts w:ascii="Times New Roman" w:hAnsi="Times New Roman" w:cs="Times New Roman"/>
      <w:b w:val="0"/>
      <w:sz w:val="22"/>
      <w:szCs w:val="22"/>
    </w:rPr>
  </w:style>
  <w:style w:type="character" w:customStyle="1" w:styleId="WW8Num25z0">
    <w:name w:val="WW8Num25z0"/>
    <w:rsid w:val="00ED39E2"/>
    <w:rPr>
      <w:rFonts w:ascii="Times New Roman" w:hAnsi="Times New Roman" w:cs="Times New Roman"/>
      <w:b w:val="0"/>
      <w:sz w:val="22"/>
      <w:szCs w:val="22"/>
    </w:rPr>
  </w:style>
  <w:style w:type="character" w:customStyle="1" w:styleId="WW8Num25z1">
    <w:name w:val="WW8Num25z1"/>
    <w:rsid w:val="00ED39E2"/>
    <w:rPr>
      <w:b w:val="0"/>
      <w:sz w:val="18"/>
      <w:szCs w:val="18"/>
    </w:rPr>
  </w:style>
  <w:style w:type="character" w:customStyle="1" w:styleId="WW8Num25z2">
    <w:name w:val="WW8Num25z2"/>
    <w:rsid w:val="00ED39E2"/>
  </w:style>
  <w:style w:type="character" w:customStyle="1" w:styleId="WW8Num25z3">
    <w:name w:val="WW8Num25z3"/>
    <w:rsid w:val="00ED39E2"/>
  </w:style>
  <w:style w:type="character" w:customStyle="1" w:styleId="WW8Num25z4">
    <w:name w:val="WW8Num25z4"/>
    <w:rsid w:val="00ED39E2"/>
  </w:style>
  <w:style w:type="character" w:customStyle="1" w:styleId="WW8Num25z5">
    <w:name w:val="WW8Num25z5"/>
    <w:rsid w:val="00ED39E2"/>
  </w:style>
  <w:style w:type="character" w:customStyle="1" w:styleId="WW8Num25z6">
    <w:name w:val="WW8Num25z6"/>
    <w:rsid w:val="00ED39E2"/>
  </w:style>
  <w:style w:type="character" w:customStyle="1" w:styleId="WW8Num25z7">
    <w:name w:val="WW8Num25z7"/>
    <w:rsid w:val="00ED39E2"/>
  </w:style>
  <w:style w:type="character" w:customStyle="1" w:styleId="WW8Num25z8">
    <w:name w:val="WW8Num25z8"/>
    <w:rsid w:val="00ED39E2"/>
  </w:style>
  <w:style w:type="character" w:customStyle="1" w:styleId="WW8Num26z0">
    <w:name w:val="WW8Num26z0"/>
    <w:rsid w:val="00ED39E2"/>
  </w:style>
  <w:style w:type="character" w:customStyle="1" w:styleId="WW8Num26z1">
    <w:name w:val="WW8Num26z1"/>
    <w:rsid w:val="00ED39E2"/>
  </w:style>
  <w:style w:type="character" w:customStyle="1" w:styleId="WW8Num26z2">
    <w:name w:val="WW8Num26z2"/>
    <w:rsid w:val="00ED39E2"/>
  </w:style>
  <w:style w:type="character" w:customStyle="1" w:styleId="WW8Num26z3">
    <w:name w:val="WW8Num26z3"/>
    <w:rsid w:val="00ED39E2"/>
  </w:style>
  <w:style w:type="character" w:customStyle="1" w:styleId="WW8Num26z4">
    <w:name w:val="WW8Num26z4"/>
    <w:rsid w:val="00ED39E2"/>
  </w:style>
  <w:style w:type="character" w:customStyle="1" w:styleId="WW8Num26z5">
    <w:name w:val="WW8Num26z5"/>
    <w:rsid w:val="00ED39E2"/>
  </w:style>
  <w:style w:type="character" w:customStyle="1" w:styleId="WW8Num26z6">
    <w:name w:val="WW8Num26z6"/>
    <w:rsid w:val="00ED39E2"/>
  </w:style>
  <w:style w:type="character" w:customStyle="1" w:styleId="WW8Num26z7">
    <w:name w:val="WW8Num26z7"/>
    <w:rsid w:val="00ED39E2"/>
  </w:style>
  <w:style w:type="character" w:customStyle="1" w:styleId="WW8Num26z8">
    <w:name w:val="WW8Num26z8"/>
    <w:rsid w:val="00ED39E2"/>
  </w:style>
  <w:style w:type="character" w:customStyle="1" w:styleId="WW8Num27z0">
    <w:name w:val="WW8Num27z0"/>
    <w:rsid w:val="00ED39E2"/>
    <w:rPr>
      <w:rFonts w:ascii="Verdana" w:hAnsi="Verdana" w:cs="Times New Roman"/>
      <w:b w:val="0"/>
      <w:sz w:val="18"/>
      <w:szCs w:val="18"/>
    </w:rPr>
  </w:style>
  <w:style w:type="character" w:customStyle="1" w:styleId="WW8Num28z0">
    <w:name w:val="WW8Num28z0"/>
    <w:rsid w:val="00ED39E2"/>
    <w:rPr>
      <w:rFonts w:ascii="Times New Roman" w:hAnsi="Times New Roman" w:cs="Times New Roman" w:hint="default"/>
      <w:b w:val="0"/>
      <w:sz w:val="22"/>
      <w:szCs w:val="18"/>
    </w:rPr>
  </w:style>
  <w:style w:type="character" w:customStyle="1" w:styleId="WW8Num29z0">
    <w:name w:val="WW8Num29z0"/>
    <w:rsid w:val="00ED39E2"/>
  </w:style>
  <w:style w:type="character" w:customStyle="1" w:styleId="WW8Num29z1">
    <w:name w:val="WW8Num29z1"/>
    <w:rsid w:val="00ED39E2"/>
    <w:rPr>
      <w:rFonts w:ascii="Verdana" w:hAnsi="Verdana" w:cs="Verdana"/>
      <w:sz w:val="18"/>
      <w:szCs w:val="18"/>
    </w:rPr>
  </w:style>
  <w:style w:type="character" w:customStyle="1" w:styleId="WW8Num29z2">
    <w:name w:val="WW8Num29z2"/>
    <w:rsid w:val="00ED39E2"/>
    <w:rPr>
      <w:rFonts w:ascii="Verdana" w:eastAsia="Times New Roman" w:hAnsi="Verdana" w:cs="Times New Roman" w:hint="default"/>
    </w:rPr>
  </w:style>
  <w:style w:type="character" w:customStyle="1" w:styleId="WW8Num29z3">
    <w:name w:val="WW8Num29z3"/>
    <w:rsid w:val="00ED39E2"/>
  </w:style>
  <w:style w:type="character" w:customStyle="1" w:styleId="WW8Num29z4">
    <w:name w:val="WW8Num29z4"/>
    <w:rsid w:val="00ED39E2"/>
  </w:style>
  <w:style w:type="character" w:customStyle="1" w:styleId="WW8Num29z5">
    <w:name w:val="WW8Num29z5"/>
    <w:rsid w:val="00ED39E2"/>
  </w:style>
  <w:style w:type="character" w:customStyle="1" w:styleId="WW8Num29z6">
    <w:name w:val="WW8Num29z6"/>
    <w:rsid w:val="00ED39E2"/>
  </w:style>
  <w:style w:type="character" w:customStyle="1" w:styleId="WW8Num29z7">
    <w:name w:val="WW8Num29z7"/>
    <w:rsid w:val="00ED39E2"/>
  </w:style>
  <w:style w:type="character" w:customStyle="1" w:styleId="WW8Num29z8">
    <w:name w:val="WW8Num29z8"/>
    <w:rsid w:val="00ED39E2"/>
  </w:style>
  <w:style w:type="character" w:customStyle="1" w:styleId="WW8Num30z0">
    <w:name w:val="WW8Num30z0"/>
    <w:rsid w:val="00ED39E2"/>
  </w:style>
  <w:style w:type="character" w:customStyle="1" w:styleId="WW8Num30z1">
    <w:name w:val="WW8Num30z1"/>
    <w:rsid w:val="00ED39E2"/>
    <w:rPr>
      <w:rFonts w:ascii="Symbol" w:hAnsi="Symbol" w:cs="Symbol"/>
    </w:rPr>
  </w:style>
  <w:style w:type="character" w:customStyle="1" w:styleId="WW8Num30z2">
    <w:name w:val="WW8Num30z2"/>
    <w:rsid w:val="00ED39E2"/>
  </w:style>
  <w:style w:type="character" w:customStyle="1" w:styleId="WW8Num30z3">
    <w:name w:val="WW8Num30z3"/>
    <w:rsid w:val="00ED39E2"/>
  </w:style>
  <w:style w:type="character" w:customStyle="1" w:styleId="WW8Num30z4">
    <w:name w:val="WW8Num30z4"/>
    <w:rsid w:val="00ED39E2"/>
  </w:style>
  <w:style w:type="character" w:customStyle="1" w:styleId="WW8Num30z5">
    <w:name w:val="WW8Num30z5"/>
    <w:rsid w:val="00ED39E2"/>
  </w:style>
  <w:style w:type="character" w:customStyle="1" w:styleId="WW8Num30z6">
    <w:name w:val="WW8Num30z6"/>
    <w:rsid w:val="00ED39E2"/>
  </w:style>
  <w:style w:type="character" w:customStyle="1" w:styleId="WW8Num30z7">
    <w:name w:val="WW8Num30z7"/>
    <w:rsid w:val="00ED39E2"/>
  </w:style>
  <w:style w:type="character" w:customStyle="1" w:styleId="WW8Num30z8">
    <w:name w:val="WW8Num30z8"/>
    <w:rsid w:val="00ED39E2"/>
  </w:style>
  <w:style w:type="character" w:customStyle="1" w:styleId="WW8Num31z0">
    <w:name w:val="WW8Num31z0"/>
    <w:rsid w:val="00ED39E2"/>
  </w:style>
  <w:style w:type="character" w:customStyle="1" w:styleId="WW8Num32z0">
    <w:name w:val="WW8Num32z0"/>
    <w:rsid w:val="00ED39E2"/>
    <w:rPr>
      <w:b w:val="0"/>
    </w:rPr>
  </w:style>
  <w:style w:type="character" w:customStyle="1" w:styleId="WW8Num33z0">
    <w:name w:val="WW8Num33z0"/>
    <w:rsid w:val="00ED39E2"/>
  </w:style>
  <w:style w:type="character" w:customStyle="1" w:styleId="WW8Num33z1">
    <w:name w:val="WW8Num33z1"/>
    <w:rsid w:val="00ED39E2"/>
  </w:style>
  <w:style w:type="character" w:customStyle="1" w:styleId="WW8Num33z2">
    <w:name w:val="WW8Num33z2"/>
    <w:rsid w:val="00ED39E2"/>
    <w:rPr>
      <w:rFonts w:ascii="Symbol" w:hAnsi="Symbol" w:cs="Times New Roman"/>
    </w:rPr>
  </w:style>
  <w:style w:type="character" w:customStyle="1" w:styleId="WW8Num33z3">
    <w:name w:val="WW8Num33z3"/>
    <w:rsid w:val="00ED39E2"/>
  </w:style>
  <w:style w:type="character" w:customStyle="1" w:styleId="WW8Num33z4">
    <w:name w:val="WW8Num33z4"/>
    <w:rsid w:val="00ED39E2"/>
  </w:style>
  <w:style w:type="character" w:customStyle="1" w:styleId="WW8Num33z5">
    <w:name w:val="WW8Num33z5"/>
    <w:rsid w:val="00ED39E2"/>
  </w:style>
  <w:style w:type="character" w:customStyle="1" w:styleId="WW8Num33z6">
    <w:name w:val="WW8Num33z6"/>
    <w:rsid w:val="00ED39E2"/>
  </w:style>
  <w:style w:type="character" w:customStyle="1" w:styleId="WW8Num33z7">
    <w:name w:val="WW8Num33z7"/>
    <w:rsid w:val="00ED39E2"/>
  </w:style>
  <w:style w:type="character" w:customStyle="1" w:styleId="WW8Num33z8">
    <w:name w:val="WW8Num33z8"/>
    <w:rsid w:val="00ED39E2"/>
  </w:style>
  <w:style w:type="character" w:customStyle="1" w:styleId="WW8Num34z0">
    <w:name w:val="WW8Num34z0"/>
    <w:rsid w:val="00ED39E2"/>
    <w:rPr>
      <w:b w:val="0"/>
      <w:sz w:val="18"/>
      <w:szCs w:val="18"/>
    </w:rPr>
  </w:style>
  <w:style w:type="character" w:customStyle="1" w:styleId="WW8Num34z1">
    <w:name w:val="WW8Num34z1"/>
    <w:rsid w:val="00ED39E2"/>
    <w:rPr>
      <w:b w:val="0"/>
      <w:color w:val="auto"/>
      <w:sz w:val="18"/>
      <w:szCs w:val="18"/>
    </w:rPr>
  </w:style>
  <w:style w:type="character" w:customStyle="1" w:styleId="WW8Num34z2">
    <w:name w:val="WW8Num34z2"/>
    <w:rsid w:val="00ED39E2"/>
  </w:style>
  <w:style w:type="character" w:customStyle="1" w:styleId="WW8Num34z3">
    <w:name w:val="WW8Num34z3"/>
    <w:rsid w:val="00ED39E2"/>
  </w:style>
  <w:style w:type="character" w:customStyle="1" w:styleId="WW8Num34z4">
    <w:name w:val="WW8Num34z4"/>
    <w:rsid w:val="00ED39E2"/>
  </w:style>
  <w:style w:type="character" w:customStyle="1" w:styleId="WW8Num34z5">
    <w:name w:val="WW8Num34z5"/>
    <w:rsid w:val="00ED39E2"/>
  </w:style>
  <w:style w:type="character" w:customStyle="1" w:styleId="WW8Num34z6">
    <w:name w:val="WW8Num34z6"/>
    <w:rsid w:val="00ED39E2"/>
  </w:style>
  <w:style w:type="character" w:customStyle="1" w:styleId="WW8Num34z7">
    <w:name w:val="WW8Num34z7"/>
    <w:rsid w:val="00ED39E2"/>
  </w:style>
  <w:style w:type="character" w:customStyle="1" w:styleId="WW8Num34z8">
    <w:name w:val="WW8Num34z8"/>
    <w:rsid w:val="00ED39E2"/>
  </w:style>
  <w:style w:type="character" w:customStyle="1" w:styleId="WW8Num35z0">
    <w:name w:val="WW8Num35z0"/>
    <w:rsid w:val="00ED39E2"/>
  </w:style>
  <w:style w:type="character" w:customStyle="1" w:styleId="WW8Num36z0">
    <w:name w:val="WW8Num36z0"/>
    <w:rsid w:val="00ED39E2"/>
    <w:rPr>
      <w:rFonts w:ascii="Verdana" w:hAnsi="Verdana" w:cs="Times New Roman"/>
      <w:b w:val="0"/>
      <w:sz w:val="18"/>
      <w:szCs w:val="18"/>
    </w:rPr>
  </w:style>
  <w:style w:type="character" w:customStyle="1" w:styleId="WW8Num36z1">
    <w:name w:val="WW8Num36z1"/>
    <w:rsid w:val="00ED39E2"/>
    <w:rPr>
      <w:b w:val="0"/>
      <w:sz w:val="18"/>
      <w:szCs w:val="18"/>
    </w:rPr>
  </w:style>
  <w:style w:type="character" w:customStyle="1" w:styleId="WW8Num36z2">
    <w:name w:val="WW8Num36z2"/>
    <w:rsid w:val="00ED39E2"/>
  </w:style>
  <w:style w:type="character" w:customStyle="1" w:styleId="WW8Num36z3">
    <w:name w:val="WW8Num36z3"/>
    <w:rsid w:val="00ED39E2"/>
  </w:style>
  <w:style w:type="character" w:customStyle="1" w:styleId="WW8Num36z4">
    <w:name w:val="WW8Num36z4"/>
    <w:rsid w:val="00ED39E2"/>
  </w:style>
  <w:style w:type="character" w:customStyle="1" w:styleId="WW8Num36z6">
    <w:name w:val="WW8Num36z6"/>
    <w:rsid w:val="00ED39E2"/>
  </w:style>
  <w:style w:type="character" w:customStyle="1" w:styleId="WW8Num36z7">
    <w:name w:val="WW8Num36z7"/>
    <w:rsid w:val="00ED39E2"/>
  </w:style>
  <w:style w:type="character" w:customStyle="1" w:styleId="WW8Num36z8">
    <w:name w:val="WW8Num36z8"/>
    <w:rsid w:val="00ED39E2"/>
  </w:style>
  <w:style w:type="character" w:customStyle="1" w:styleId="WW8Num37z0">
    <w:name w:val="WW8Num37z0"/>
    <w:rsid w:val="00ED39E2"/>
    <w:rPr>
      <w:rFonts w:ascii="Verdana" w:hAnsi="Verdana" w:cs="Times New Roman"/>
      <w:b w:val="0"/>
      <w:sz w:val="18"/>
      <w:szCs w:val="18"/>
    </w:rPr>
  </w:style>
  <w:style w:type="character" w:customStyle="1" w:styleId="WW8Num37z1">
    <w:name w:val="WW8Num37z1"/>
    <w:rsid w:val="00ED39E2"/>
    <w:rPr>
      <w:rFonts w:ascii="Verdana" w:hAnsi="Verdana" w:cs="Verdana" w:hint="default"/>
      <w:sz w:val="18"/>
    </w:rPr>
  </w:style>
  <w:style w:type="character" w:customStyle="1" w:styleId="WW8Num37z2">
    <w:name w:val="WW8Num37z2"/>
    <w:rsid w:val="00ED39E2"/>
  </w:style>
  <w:style w:type="character" w:customStyle="1" w:styleId="WW8Num37z3">
    <w:name w:val="WW8Num37z3"/>
    <w:rsid w:val="00ED39E2"/>
  </w:style>
  <w:style w:type="character" w:customStyle="1" w:styleId="WW8Num37z4">
    <w:name w:val="WW8Num37z4"/>
    <w:rsid w:val="00ED39E2"/>
  </w:style>
  <w:style w:type="character" w:customStyle="1" w:styleId="WW8Num37z5">
    <w:name w:val="WW8Num37z5"/>
    <w:rsid w:val="00ED39E2"/>
  </w:style>
  <w:style w:type="character" w:customStyle="1" w:styleId="WW8Num37z6">
    <w:name w:val="WW8Num37z6"/>
    <w:rsid w:val="00ED39E2"/>
  </w:style>
  <w:style w:type="character" w:customStyle="1" w:styleId="WW8Num37z7">
    <w:name w:val="WW8Num37z7"/>
    <w:rsid w:val="00ED39E2"/>
  </w:style>
  <w:style w:type="character" w:customStyle="1" w:styleId="WW8Num37z8">
    <w:name w:val="WW8Num37z8"/>
    <w:rsid w:val="00ED39E2"/>
  </w:style>
  <w:style w:type="character" w:customStyle="1" w:styleId="WW8Num38z0">
    <w:name w:val="WW8Num38z0"/>
    <w:rsid w:val="00ED39E2"/>
    <w:rPr>
      <w:rFonts w:hint="default"/>
    </w:rPr>
  </w:style>
  <w:style w:type="character" w:customStyle="1" w:styleId="WW8Num39z0">
    <w:name w:val="WW8Num39z0"/>
    <w:rsid w:val="00ED39E2"/>
  </w:style>
  <w:style w:type="character" w:customStyle="1" w:styleId="WW8Num40z0">
    <w:name w:val="WW8Num40z0"/>
    <w:rsid w:val="00ED39E2"/>
  </w:style>
  <w:style w:type="character" w:customStyle="1" w:styleId="WW8Num41z0">
    <w:name w:val="WW8Num41z0"/>
    <w:rsid w:val="00ED39E2"/>
  </w:style>
  <w:style w:type="character" w:customStyle="1" w:styleId="WW8Num42z0">
    <w:name w:val="WW8Num42z0"/>
    <w:rsid w:val="00ED39E2"/>
  </w:style>
  <w:style w:type="character" w:customStyle="1" w:styleId="WW8Num43z0">
    <w:name w:val="WW8Num43z0"/>
    <w:rsid w:val="00ED39E2"/>
  </w:style>
  <w:style w:type="character" w:customStyle="1" w:styleId="WW8Num44z0">
    <w:name w:val="WW8Num44z0"/>
    <w:rsid w:val="00ED39E2"/>
  </w:style>
  <w:style w:type="character" w:customStyle="1" w:styleId="WW8Num45z0">
    <w:name w:val="WW8Num45z0"/>
    <w:rsid w:val="00ED39E2"/>
    <w:rPr>
      <w:b/>
    </w:rPr>
  </w:style>
  <w:style w:type="character" w:customStyle="1" w:styleId="WW8Num45z1">
    <w:name w:val="WW8Num45z1"/>
    <w:rsid w:val="00ED39E2"/>
  </w:style>
  <w:style w:type="character" w:customStyle="1" w:styleId="WW8Num45z2">
    <w:name w:val="WW8Num45z2"/>
    <w:rsid w:val="00ED39E2"/>
  </w:style>
  <w:style w:type="character" w:customStyle="1" w:styleId="WW8Num45z3">
    <w:name w:val="WW8Num45z3"/>
    <w:rsid w:val="00ED39E2"/>
    <w:rPr>
      <w:rFonts w:ascii="Verdana" w:hAnsi="Verdana" w:cs="Verdana"/>
      <w:b w:val="0"/>
      <w:color w:val="000080"/>
      <w:sz w:val="18"/>
      <w:szCs w:val="18"/>
    </w:rPr>
  </w:style>
  <w:style w:type="character" w:customStyle="1" w:styleId="WW8Num45z4">
    <w:name w:val="WW8Num45z4"/>
    <w:rsid w:val="00ED39E2"/>
    <w:rPr>
      <w:rFonts w:ascii="Symbol" w:hAnsi="Symbol" w:cs="Symbol"/>
      <w:b/>
    </w:rPr>
  </w:style>
  <w:style w:type="character" w:customStyle="1" w:styleId="WW8Num45z5">
    <w:name w:val="WW8Num45z5"/>
    <w:rsid w:val="00ED39E2"/>
  </w:style>
  <w:style w:type="character" w:customStyle="1" w:styleId="WW8Num45z6">
    <w:name w:val="WW8Num45z6"/>
    <w:rsid w:val="00ED39E2"/>
  </w:style>
  <w:style w:type="character" w:customStyle="1" w:styleId="WW8Num45z7">
    <w:name w:val="WW8Num45z7"/>
    <w:rsid w:val="00ED39E2"/>
  </w:style>
  <w:style w:type="character" w:customStyle="1" w:styleId="WW8Num45z8">
    <w:name w:val="WW8Num45z8"/>
    <w:rsid w:val="00ED39E2"/>
  </w:style>
  <w:style w:type="character" w:customStyle="1" w:styleId="WW8Num46z0">
    <w:name w:val="WW8Num46z0"/>
    <w:rsid w:val="00ED39E2"/>
    <w:rPr>
      <w:rFonts w:ascii="Verdana" w:hAnsi="Verdana" w:cs="Times New Roman"/>
      <w:b w:val="0"/>
      <w:sz w:val="18"/>
      <w:szCs w:val="18"/>
    </w:rPr>
  </w:style>
  <w:style w:type="character" w:customStyle="1" w:styleId="WW8Num47z0">
    <w:name w:val="WW8Num47z0"/>
    <w:rsid w:val="00ED39E2"/>
    <w:rPr>
      <w:b w:val="0"/>
    </w:rPr>
  </w:style>
  <w:style w:type="character" w:customStyle="1" w:styleId="WW8Num47z1">
    <w:name w:val="WW8Num47z1"/>
    <w:rsid w:val="00ED39E2"/>
    <w:rPr>
      <w:rFonts w:ascii="Verdana" w:hAnsi="Verdana" w:cs="Verdana"/>
      <w:sz w:val="18"/>
      <w:szCs w:val="18"/>
    </w:rPr>
  </w:style>
  <w:style w:type="character" w:customStyle="1" w:styleId="WW8Num47z2">
    <w:name w:val="WW8Num47z2"/>
    <w:rsid w:val="00ED39E2"/>
    <w:rPr>
      <w:b w:val="0"/>
      <w:sz w:val="18"/>
      <w:szCs w:val="18"/>
    </w:rPr>
  </w:style>
  <w:style w:type="character" w:customStyle="1" w:styleId="WW8Num47z3">
    <w:name w:val="WW8Num47z3"/>
    <w:rsid w:val="00ED39E2"/>
  </w:style>
  <w:style w:type="character" w:customStyle="1" w:styleId="WW8Num47z4">
    <w:name w:val="WW8Num47z4"/>
    <w:rsid w:val="00ED39E2"/>
  </w:style>
  <w:style w:type="character" w:customStyle="1" w:styleId="WW8Num47z5">
    <w:name w:val="WW8Num47z5"/>
    <w:rsid w:val="00ED39E2"/>
  </w:style>
  <w:style w:type="character" w:customStyle="1" w:styleId="WW8Num47z6">
    <w:name w:val="WW8Num47z6"/>
    <w:rsid w:val="00ED39E2"/>
  </w:style>
  <w:style w:type="character" w:customStyle="1" w:styleId="WW8Num47z7">
    <w:name w:val="WW8Num47z7"/>
    <w:rsid w:val="00ED39E2"/>
  </w:style>
  <w:style w:type="character" w:customStyle="1" w:styleId="WW8Num47z8">
    <w:name w:val="WW8Num47z8"/>
    <w:rsid w:val="00ED39E2"/>
  </w:style>
  <w:style w:type="character" w:customStyle="1" w:styleId="WW8Num48z0">
    <w:name w:val="WW8Num48z0"/>
    <w:rsid w:val="00ED39E2"/>
    <w:rPr>
      <w:rFonts w:ascii="Verdana" w:hAnsi="Verdana" w:cs="Times New Roman" w:hint="default"/>
      <w:b w:val="0"/>
      <w:sz w:val="18"/>
      <w:szCs w:val="18"/>
      <w:u w:val="none"/>
    </w:rPr>
  </w:style>
  <w:style w:type="character" w:customStyle="1" w:styleId="WW8Num49z0">
    <w:name w:val="WW8Num49z0"/>
    <w:rsid w:val="00ED39E2"/>
    <w:rPr>
      <w:rFonts w:hint="default"/>
    </w:rPr>
  </w:style>
  <w:style w:type="character" w:customStyle="1" w:styleId="WW8Num49z1">
    <w:name w:val="WW8Num49z1"/>
    <w:rsid w:val="00ED39E2"/>
    <w:rPr>
      <w:rFonts w:ascii="Verdana" w:hAnsi="Verdana" w:cs="Verdana" w:hint="default"/>
      <w:b w:val="0"/>
      <w:sz w:val="18"/>
      <w:szCs w:val="18"/>
    </w:rPr>
  </w:style>
  <w:style w:type="character" w:customStyle="1" w:styleId="WW8Num50z0">
    <w:name w:val="WW8Num50z0"/>
    <w:rsid w:val="00ED39E2"/>
    <w:rPr>
      <w:rFonts w:hint="default"/>
    </w:rPr>
  </w:style>
  <w:style w:type="character" w:customStyle="1" w:styleId="WW8Num50z1">
    <w:name w:val="WW8Num50z1"/>
    <w:rsid w:val="00ED39E2"/>
    <w:rPr>
      <w:rFonts w:hint="default"/>
      <w:b w:val="0"/>
      <w:color w:val="auto"/>
      <w:u w:val="none"/>
    </w:rPr>
  </w:style>
  <w:style w:type="character" w:customStyle="1" w:styleId="WW8Num50z2">
    <w:name w:val="WW8Num50z2"/>
    <w:rsid w:val="00ED39E2"/>
    <w:rPr>
      <w:rFonts w:ascii="Verdana" w:eastAsia="Times New Roman" w:hAnsi="Verdana" w:cs="Times New Roman" w:hint="default"/>
    </w:rPr>
  </w:style>
  <w:style w:type="character" w:customStyle="1" w:styleId="WW8Num50z3">
    <w:name w:val="WW8Num50z3"/>
    <w:rsid w:val="00ED39E2"/>
  </w:style>
  <w:style w:type="character" w:customStyle="1" w:styleId="WW8Num50z4">
    <w:name w:val="WW8Num50z4"/>
    <w:rsid w:val="00ED39E2"/>
  </w:style>
  <w:style w:type="character" w:customStyle="1" w:styleId="WW8Num50z5">
    <w:name w:val="WW8Num50z5"/>
    <w:rsid w:val="00ED39E2"/>
  </w:style>
  <w:style w:type="character" w:customStyle="1" w:styleId="WW8Num50z6">
    <w:name w:val="WW8Num50z6"/>
    <w:rsid w:val="00ED39E2"/>
  </w:style>
  <w:style w:type="character" w:customStyle="1" w:styleId="WW8Num50z7">
    <w:name w:val="WW8Num50z7"/>
    <w:rsid w:val="00ED39E2"/>
  </w:style>
  <w:style w:type="character" w:customStyle="1" w:styleId="WW8Num50z8">
    <w:name w:val="WW8Num50z8"/>
    <w:rsid w:val="00ED39E2"/>
  </w:style>
  <w:style w:type="character" w:customStyle="1" w:styleId="WW8Num51z0">
    <w:name w:val="WW8Num51z0"/>
    <w:rsid w:val="00ED39E2"/>
    <w:rPr>
      <w:rFonts w:ascii="Verdana" w:hAnsi="Verdana" w:cs="Segoe UI" w:hint="default"/>
      <w:sz w:val="18"/>
      <w:szCs w:val="18"/>
    </w:rPr>
  </w:style>
  <w:style w:type="character" w:customStyle="1" w:styleId="WW8Num51z1">
    <w:name w:val="WW8Num51z1"/>
    <w:rsid w:val="00ED39E2"/>
    <w:rPr>
      <w:rFonts w:ascii="Verdana" w:hAnsi="Verdana" w:cs="Segoe UI" w:hint="default"/>
      <w:b w:val="0"/>
      <w:sz w:val="18"/>
      <w:szCs w:val="18"/>
    </w:rPr>
  </w:style>
  <w:style w:type="character" w:customStyle="1" w:styleId="WW8Num51z2">
    <w:name w:val="WW8Num51z2"/>
    <w:rsid w:val="00ED39E2"/>
  </w:style>
  <w:style w:type="character" w:customStyle="1" w:styleId="WW8Num51z3">
    <w:name w:val="WW8Num51z3"/>
    <w:rsid w:val="00ED39E2"/>
  </w:style>
  <w:style w:type="character" w:customStyle="1" w:styleId="WW8Num51z4">
    <w:name w:val="WW8Num51z4"/>
    <w:rsid w:val="00ED39E2"/>
  </w:style>
  <w:style w:type="character" w:customStyle="1" w:styleId="WW8Num51z5">
    <w:name w:val="WW8Num51z5"/>
    <w:rsid w:val="00ED39E2"/>
  </w:style>
  <w:style w:type="character" w:customStyle="1" w:styleId="WW8Num51z6">
    <w:name w:val="WW8Num51z6"/>
    <w:rsid w:val="00ED39E2"/>
  </w:style>
  <w:style w:type="character" w:customStyle="1" w:styleId="WW8Num51z7">
    <w:name w:val="WW8Num51z7"/>
    <w:rsid w:val="00ED39E2"/>
  </w:style>
  <w:style w:type="character" w:customStyle="1" w:styleId="WW8Num51z8">
    <w:name w:val="WW8Num51z8"/>
    <w:rsid w:val="00ED39E2"/>
  </w:style>
  <w:style w:type="character" w:customStyle="1" w:styleId="WW8Num52z0">
    <w:name w:val="WW8Num52z0"/>
    <w:rsid w:val="00ED39E2"/>
    <w:rPr>
      <w:rFonts w:cs="Verdana" w:hint="default"/>
    </w:rPr>
  </w:style>
  <w:style w:type="character" w:customStyle="1" w:styleId="WW8Num52z2">
    <w:name w:val="WW8Num52z2"/>
    <w:rsid w:val="00ED39E2"/>
    <w:rPr>
      <w:rFonts w:ascii="Verdana" w:hAnsi="Verdana" w:cs="Verdana" w:hint="default"/>
      <w:b w:val="0"/>
      <w:sz w:val="18"/>
      <w:szCs w:val="18"/>
      <w:lang w:eastAsia="pl-PL"/>
    </w:rPr>
  </w:style>
  <w:style w:type="character" w:customStyle="1" w:styleId="WW8Num52z6">
    <w:name w:val="WW8Num52z6"/>
    <w:rsid w:val="00ED39E2"/>
  </w:style>
  <w:style w:type="character" w:customStyle="1" w:styleId="WW8Num52z7">
    <w:name w:val="WW8Num52z7"/>
    <w:rsid w:val="00ED39E2"/>
  </w:style>
  <w:style w:type="character" w:customStyle="1" w:styleId="WW8Num52z8">
    <w:name w:val="WW8Num52z8"/>
    <w:rsid w:val="00ED39E2"/>
  </w:style>
  <w:style w:type="character" w:customStyle="1" w:styleId="WW8Num53z0">
    <w:name w:val="WW8Num53z0"/>
    <w:rsid w:val="00ED39E2"/>
    <w:rPr>
      <w:rFonts w:hint="default"/>
    </w:rPr>
  </w:style>
  <w:style w:type="character" w:customStyle="1" w:styleId="WW8Num54z0">
    <w:name w:val="WW8Num54z0"/>
    <w:rsid w:val="00ED39E2"/>
    <w:rPr>
      <w:rFonts w:ascii="Verdana" w:hAnsi="Verdana" w:cs="New York" w:hint="default"/>
      <w:b w:val="0"/>
      <w:sz w:val="18"/>
      <w:szCs w:val="18"/>
    </w:rPr>
  </w:style>
  <w:style w:type="character" w:customStyle="1" w:styleId="WW8Num54z1">
    <w:name w:val="WW8Num54z1"/>
    <w:rsid w:val="00ED39E2"/>
  </w:style>
  <w:style w:type="character" w:customStyle="1" w:styleId="WW8Num54z2">
    <w:name w:val="WW8Num54z2"/>
    <w:rsid w:val="00ED39E2"/>
  </w:style>
  <w:style w:type="character" w:customStyle="1" w:styleId="WW8Num54z3">
    <w:name w:val="WW8Num54z3"/>
    <w:rsid w:val="00ED39E2"/>
  </w:style>
  <w:style w:type="character" w:customStyle="1" w:styleId="WW8Num54z4">
    <w:name w:val="WW8Num54z4"/>
    <w:rsid w:val="00ED39E2"/>
  </w:style>
  <w:style w:type="character" w:customStyle="1" w:styleId="WW8Num54z5">
    <w:name w:val="WW8Num54z5"/>
    <w:rsid w:val="00ED39E2"/>
  </w:style>
  <w:style w:type="character" w:customStyle="1" w:styleId="WW8Num54z6">
    <w:name w:val="WW8Num54z6"/>
    <w:rsid w:val="00ED39E2"/>
  </w:style>
  <w:style w:type="character" w:customStyle="1" w:styleId="WW8Num54z7">
    <w:name w:val="WW8Num54z7"/>
    <w:rsid w:val="00ED39E2"/>
  </w:style>
  <w:style w:type="character" w:customStyle="1" w:styleId="WW8Num54z8">
    <w:name w:val="WW8Num54z8"/>
    <w:rsid w:val="00ED39E2"/>
  </w:style>
  <w:style w:type="character" w:customStyle="1" w:styleId="WW8Num55z0">
    <w:name w:val="WW8Num55z0"/>
    <w:rsid w:val="00ED39E2"/>
    <w:rPr>
      <w:rFonts w:hint="default"/>
      <w:b w:val="0"/>
    </w:rPr>
  </w:style>
  <w:style w:type="character" w:customStyle="1" w:styleId="WW8Num55z2">
    <w:name w:val="WW8Num55z2"/>
    <w:rsid w:val="00ED39E2"/>
  </w:style>
  <w:style w:type="character" w:customStyle="1" w:styleId="WW8Num55z3">
    <w:name w:val="WW8Num55z3"/>
    <w:rsid w:val="00ED39E2"/>
  </w:style>
  <w:style w:type="character" w:customStyle="1" w:styleId="WW8Num55z4">
    <w:name w:val="WW8Num55z4"/>
    <w:rsid w:val="00ED39E2"/>
  </w:style>
  <w:style w:type="character" w:customStyle="1" w:styleId="WW8Num55z5">
    <w:name w:val="WW8Num55z5"/>
    <w:rsid w:val="00ED39E2"/>
  </w:style>
  <w:style w:type="character" w:customStyle="1" w:styleId="WW8Num55z6">
    <w:name w:val="WW8Num55z6"/>
    <w:rsid w:val="00ED39E2"/>
  </w:style>
  <w:style w:type="character" w:customStyle="1" w:styleId="WW8Num55z7">
    <w:name w:val="WW8Num55z7"/>
    <w:rsid w:val="00ED39E2"/>
  </w:style>
  <w:style w:type="character" w:customStyle="1" w:styleId="WW8Num55z8">
    <w:name w:val="WW8Num55z8"/>
    <w:rsid w:val="00ED39E2"/>
  </w:style>
  <w:style w:type="character" w:customStyle="1" w:styleId="WW8Num56z0">
    <w:name w:val="WW8Num56z0"/>
    <w:rsid w:val="00ED39E2"/>
    <w:rPr>
      <w:rFonts w:ascii="Verdana" w:eastAsia="Times New Roman" w:hAnsi="Verdana" w:cs="Times New Roman"/>
    </w:rPr>
  </w:style>
  <w:style w:type="character" w:customStyle="1" w:styleId="WW8Num56z2">
    <w:name w:val="WW8Num56z2"/>
    <w:rsid w:val="00ED39E2"/>
  </w:style>
  <w:style w:type="character" w:customStyle="1" w:styleId="WW8Num56z3">
    <w:name w:val="WW8Num56z3"/>
    <w:rsid w:val="00ED39E2"/>
  </w:style>
  <w:style w:type="character" w:customStyle="1" w:styleId="WW8Num56z4">
    <w:name w:val="WW8Num56z4"/>
    <w:rsid w:val="00ED39E2"/>
  </w:style>
  <w:style w:type="character" w:customStyle="1" w:styleId="WW8Num56z5">
    <w:name w:val="WW8Num56z5"/>
    <w:rsid w:val="00ED39E2"/>
  </w:style>
  <w:style w:type="character" w:customStyle="1" w:styleId="WW8Num56z6">
    <w:name w:val="WW8Num56z6"/>
    <w:rsid w:val="00ED39E2"/>
  </w:style>
  <w:style w:type="character" w:customStyle="1" w:styleId="WW8Num56z7">
    <w:name w:val="WW8Num56z7"/>
    <w:rsid w:val="00ED39E2"/>
  </w:style>
  <w:style w:type="character" w:customStyle="1" w:styleId="WW8Num56z8">
    <w:name w:val="WW8Num56z8"/>
    <w:rsid w:val="00ED39E2"/>
  </w:style>
  <w:style w:type="character" w:customStyle="1" w:styleId="WW8Num57z0">
    <w:name w:val="WW8Num57z0"/>
    <w:rsid w:val="00ED39E2"/>
    <w:rPr>
      <w:rFonts w:hint="default"/>
    </w:rPr>
  </w:style>
  <w:style w:type="character" w:customStyle="1" w:styleId="WW8Num57z1">
    <w:name w:val="WW8Num57z1"/>
    <w:rsid w:val="00ED39E2"/>
    <w:rPr>
      <w:rFonts w:cs="Verdana" w:hint="default"/>
      <w:b w:val="0"/>
    </w:rPr>
  </w:style>
  <w:style w:type="character" w:customStyle="1" w:styleId="WW8Num58z0">
    <w:name w:val="WW8Num58z0"/>
    <w:rsid w:val="00ED39E2"/>
    <w:rPr>
      <w:rFonts w:hint="default"/>
    </w:rPr>
  </w:style>
  <w:style w:type="character" w:customStyle="1" w:styleId="WW8Num58z1">
    <w:name w:val="WW8Num58z1"/>
    <w:rsid w:val="00ED39E2"/>
    <w:rPr>
      <w:rFonts w:cs="Verdana" w:hint="default"/>
      <w:b w:val="0"/>
      <w:sz w:val="18"/>
      <w:szCs w:val="18"/>
    </w:rPr>
  </w:style>
  <w:style w:type="character" w:customStyle="1" w:styleId="WW8Num59z0">
    <w:name w:val="WW8Num59z0"/>
    <w:rsid w:val="00ED39E2"/>
    <w:rPr>
      <w:rFonts w:ascii="Verdana" w:hAnsi="Verdana" w:cs="Times New Roman" w:hint="default"/>
      <w:sz w:val="18"/>
      <w:szCs w:val="18"/>
    </w:rPr>
  </w:style>
  <w:style w:type="character" w:customStyle="1" w:styleId="WW8Num59z1">
    <w:name w:val="WW8Num59z1"/>
    <w:rsid w:val="00ED39E2"/>
  </w:style>
  <w:style w:type="character" w:customStyle="1" w:styleId="WW8Num59z2">
    <w:name w:val="WW8Num59z2"/>
    <w:rsid w:val="00ED39E2"/>
  </w:style>
  <w:style w:type="character" w:customStyle="1" w:styleId="WW8Num59z3">
    <w:name w:val="WW8Num59z3"/>
    <w:rsid w:val="00ED39E2"/>
  </w:style>
  <w:style w:type="character" w:customStyle="1" w:styleId="WW8Num59z4">
    <w:name w:val="WW8Num59z4"/>
    <w:rsid w:val="00ED39E2"/>
  </w:style>
  <w:style w:type="character" w:customStyle="1" w:styleId="WW8Num59z5">
    <w:name w:val="WW8Num59z5"/>
    <w:rsid w:val="00ED39E2"/>
  </w:style>
  <w:style w:type="character" w:customStyle="1" w:styleId="WW8Num59z6">
    <w:name w:val="WW8Num59z6"/>
    <w:rsid w:val="00ED39E2"/>
  </w:style>
  <w:style w:type="character" w:customStyle="1" w:styleId="WW8Num59z7">
    <w:name w:val="WW8Num59z7"/>
    <w:rsid w:val="00ED39E2"/>
  </w:style>
  <w:style w:type="character" w:customStyle="1" w:styleId="WW8Num59z8">
    <w:name w:val="WW8Num59z8"/>
    <w:rsid w:val="00ED39E2"/>
  </w:style>
  <w:style w:type="character" w:customStyle="1" w:styleId="WW8Num60z0">
    <w:name w:val="WW8Num60z0"/>
    <w:rsid w:val="00ED39E2"/>
    <w:rPr>
      <w:rFonts w:hint="default"/>
      <w:b w:val="0"/>
    </w:rPr>
  </w:style>
  <w:style w:type="character" w:customStyle="1" w:styleId="WW8Num60z2">
    <w:name w:val="WW8Num60z2"/>
    <w:rsid w:val="00ED39E2"/>
  </w:style>
  <w:style w:type="character" w:customStyle="1" w:styleId="WW8Num60z3">
    <w:name w:val="WW8Num60z3"/>
    <w:rsid w:val="00ED39E2"/>
  </w:style>
  <w:style w:type="character" w:customStyle="1" w:styleId="WW8Num60z4">
    <w:name w:val="WW8Num60z4"/>
    <w:rsid w:val="00ED39E2"/>
  </w:style>
  <w:style w:type="character" w:customStyle="1" w:styleId="WW8Num60z5">
    <w:name w:val="WW8Num60z5"/>
    <w:rsid w:val="00ED39E2"/>
  </w:style>
  <w:style w:type="character" w:customStyle="1" w:styleId="WW8Num60z6">
    <w:name w:val="WW8Num60z6"/>
    <w:rsid w:val="00ED39E2"/>
  </w:style>
  <w:style w:type="character" w:customStyle="1" w:styleId="WW8Num60z7">
    <w:name w:val="WW8Num60z7"/>
    <w:rsid w:val="00ED39E2"/>
  </w:style>
  <w:style w:type="character" w:customStyle="1" w:styleId="WW8Num60z8">
    <w:name w:val="WW8Num60z8"/>
    <w:rsid w:val="00ED39E2"/>
  </w:style>
  <w:style w:type="character" w:customStyle="1" w:styleId="WW8Num61z0">
    <w:name w:val="WW8Num61z0"/>
    <w:rsid w:val="00ED39E2"/>
    <w:rPr>
      <w:rFonts w:ascii="Arial" w:hAnsi="Arial" w:cs="Arial" w:hint="default"/>
      <w:sz w:val="18"/>
    </w:rPr>
  </w:style>
  <w:style w:type="character" w:customStyle="1" w:styleId="WW8Num61z1">
    <w:name w:val="WW8Num61z1"/>
    <w:rsid w:val="00ED39E2"/>
    <w:rPr>
      <w:rFonts w:ascii="Verdana" w:hAnsi="Verdana" w:cs="Verdana" w:hint="default"/>
      <w:sz w:val="18"/>
    </w:rPr>
  </w:style>
  <w:style w:type="character" w:customStyle="1" w:styleId="WW8Num61z2">
    <w:name w:val="WW8Num61z2"/>
    <w:rsid w:val="00ED39E2"/>
    <w:rPr>
      <w:rFonts w:ascii="Verdana" w:hAnsi="Verdana" w:cs="Verdana" w:hint="default"/>
      <w:b w:val="0"/>
      <w:sz w:val="18"/>
    </w:rPr>
  </w:style>
  <w:style w:type="character" w:customStyle="1" w:styleId="WW8Num61z3">
    <w:name w:val="WW8Num61z3"/>
    <w:rsid w:val="00ED39E2"/>
  </w:style>
  <w:style w:type="character" w:customStyle="1" w:styleId="WW8Num61z4">
    <w:name w:val="WW8Num61z4"/>
    <w:rsid w:val="00ED39E2"/>
  </w:style>
  <w:style w:type="character" w:customStyle="1" w:styleId="WW8Num61z5">
    <w:name w:val="WW8Num61z5"/>
    <w:rsid w:val="00ED39E2"/>
  </w:style>
  <w:style w:type="character" w:customStyle="1" w:styleId="WW8Num61z6">
    <w:name w:val="WW8Num61z6"/>
    <w:rsid w:val="00ED39E2"/>
  </w:style>
  <w:style w:type="character" w:customStyle="1" w:styleId="WW8Num61z7">
    <w:name w:val="WW8Num61z7"/>
    <w:rsid w:val="00ED39E2"/>
  </w:style>
  <w:style w:type="character" w:customStyle="1" w:styleId="WW8Num61z8">
    <w:name w:val="WW8Num61z8"/>
    <w:rsid w:val="00ED39E2"/>
  </w:style>
  <w:style w:type="character" w:customStyle="1" w:styleId="WW8Num62z0">
    <w:name w:val="WW8Num62z0"/>
    <w:rsid w:val="00ED39E2"/>
    <w:rPr>
      <w:rFonts w:ascii="Verdana" w:hAnsi="Verdana" w:cs="Verdana" w:hint="default"/>
      <w:b w:val="0"/>
      <w:sz w:val="18"/>
    </w:rPr>
  </w:style>
  <w:style w:type="character" w:customStyle="1" w:styleId="WW8Num62z1">
    <w:name w:val="WW8Num62z1"/>
    <w:rsid w:val="00ED39E2"/>
  </w:style>
  <w:style w:type="character" w:customStyle="1" w:styleId="WW8Num62z2">
    <w:name w:val="WW8Num62z2"/>
    <w:rsid w:val="00ED39E2"/>
  </w:style>
  <w:style w:type="character" w:customStyle="1" w:styleId="WW8Num62z3">
    <w:name w:val="WW8Num62z3"/>
    <w:rsid w:val="00ED39E2"/>
  </w:style>
  <w:style w:type="character" w:customStyle="1" w:styleId="WW8Num62z4">
    <w:name w:val="WW8Num62z4"/>
    <w:rsid w:val="00ED39E2"/>
  </w:style>
  <w:style w:type="character" w:customStyle="1" w:styleId="WW8Num62z5">
    <w:name w:val="WW8Num62z5"/>
    <w:rsid w:val="00ED39E2"/>
  </w:style>
  <w:style w:type="character" w:customStyle="1" w:styleId="WW8Num62z6">
    <w:name w:val="WW8Num62z6"/>
    <w:rsid w:val="00ED39E2"/>
  </w:style>
  <w:style w:type="character" w:customStyle="1" w:styleId="WW8Num62z7">
    <w:name w:val="WW8Num62z7"/>
    <w:rsid w:val="00ED39E2"/>
  </w:style>
  <w:style w:type="character" w:customStyle="1" w:styleId="WW8Num62z8">
    <w:name w:val="WW8Num62z8"/>
    <w:rsid w:val="00ED39E2"/>
  </w:style>
  <w:style w:type="character" w:customStyle="1" w:styleId="WW8Num63z0">
    <w:name w:val="WW8Num63z0"/>
    <w:rsid w:val="00ED39E2"/>
    <w:rPr>
      <w:rFonts w:cs="Verdana" w:hint="default"/>
      <w:sz w:val="18"/>
      <w:szCs w:val="18"/>
    </w:rPr>
  </w:style>
  <w:style w:type="character" w:customStyle="1" w:styleId="WW8Num64z0">
    <w:name w:val="WW8Num64z0"/>
    <w:rsid w:val="00ED39E2"/>
    <w:rPr>
      <w:rFonts w:cs="Verdana" w:hint="default"/>
      <w:b w:val="0"/>
    </w:rPr>
  </w:style>
  <w:style w:type="character" w:customStyle="1" w:styleId="WW8Num64z1">
    <w:name w:val="WW8Num64z1"/>
    <w:rsid w:val="00ED39E2"/>
  </w:style>
  <w:style w:type="character" w:customStyle="1" w:styleId="WW8Num64z2">
    <w:name w:val="WW8Num64z2"/>
    <w:rsid w:val="00ED39E2"/>
  </w:style>
  <w:style w:type="character" w:customStyle="1" w:styleId="WW8Num64z3">
    <w:name w:val="WW8Num64z3"/>
    <w:rsid w:val="00ED39E2"/>
  </w:style>
  <w:style w:type="character" w:customStyle="1" w:styleId="WW8Num64z4">
    <w:name w:val="WW8Num64z4"/>
    <w:rsid w:val="00ED39E2"/>
  </w:style>
  <w:style w:type="character" w:customStyle="1" w:styleId="WW8Num64z5">
    <w:name w:val="WW8Num64z5"/>
    <w:rsid w:val="00ED39E2"/>
  </w:style>
  <w:style w:type="character" w:customStyle="1" w:styleId="WW8Num64z6">
    <w:name w:val="WW8Num64z6"/>
    <w:rsid w:val="00ED39E2"/>
  </w:style>
  <w:style w:type="character" w:customStyle="1" w:styleId="WW8Num64z7">
    <w:name w:val="WW8Num64z7"/>
    <w:rsid w:val="00ED39E2"/>
  </w:style>
  <w:style w:type="character" w:customStyle="1" w:styleId="WW8Num64z8">
    <w:name w:val="WW8Num64z8"/>
    <w:rsid w:val="00ED39E2"/>
  </w:style>
  <w:style w:type="character" w:customStyle="1" w:styleId="WW8Num65z0">
    <w:name w:val="WW8Num65z0"/>
    <w:rsid w:val="00ED39E2"/>
    <w:rPr>
      <w:rFonts w:ascii="Verdana" w:hAnsi="Verdana" w:cs="Times New Roman" w:hint="default"/>
      <w:sz w:val="18"/>
      <w:szCs w:val="18"/>
      <w:lang w:eastAsia="pl-PL"/>
    </w:rPr>
  </w:style>
  <w:style w:type="character" w:customStyle="1" w:styleId="WW8Num65z1">
    <w:name w:val="WW8Num65z1"/>
    <w:rsid w:val="00ED39E2"/>
    <w:rPr>
      <w:rFonts w:cs="Times New Roman"/>
    </w:rPr>
  </w:style>
  <w:style w:type="character" w:customStyle="1" w:styleId="WW8Num66z0">
    <w:name w:val="WW8Num66z0"/>
    <w:rsid w:val="00ED39E2"/>
    <w:rPr>
      <w:rFonts w:ascii="Verdana" w:hAnsi="Verdana" w:cs="Verdana" w:hint="default"/>
      <w:sz w:val="18"/>
      <w:szCs w:val="18"/>
    </w:rPr>
  </w:style>
  <w:style w:type="character" w:customStyle="1" w:styleId="WW8Num66z1">
    <w:name w:val="WW8Num66z1"/>
    <w:rsid w:val="00ED39E2"/>
  </w:style>
  <w:style w:type="character" w:customStyle="1" w:styleId="WW8Num66z2">
    <w:name w:val="WW8Num66z2"/>
    <w:rsid w:val="00ED39E2"/>
  </w:style>
  <w:style w:type="character" w:customStyle="1" w:styleId="WW8Num66z3">
    <w:name w:val="WW8Num66z3"/>
    <w:rsid w:val="00ED39E2"/>
  </w:style>
  <w:style w:type="character" w:customStyle="1" w:styleId="WW8Num66z4">
    <w:name w:val="WW8Num66z4"/>
    <w:rsid w:val="00ED39E2"/>
  </w:style>
  <w:style w:type="character" w:customStyle="1" w:styleId="WW8Num66z5">
    <w:name w:val="WW8Num66z5"/>
    <w:rsid w:val="00ED39E2"/>
  </w:style>
  <w:style w:type="character" w:customStyle="1" w:styleId="WW8Num66z6">
    <w:name w:val="WW8Num66z6"/>
    <w:rsid w:val="00ED39E2"/>
  </w:style>
  <w:style w:type="character" w:customStyle="1" w:styleId="WW8Num66z7">
    <w:name w:val="WW8Num66z7"/>
    <w:rsid w:val="00ED39E2"/>
  </w:style>
  <w:style w:type="character" w:customStyle="1" w:styleId="WW8Num66z8">
    <w:name w:val="WW8Num66z8"/>
    <w:rsid w:val="00ED39E2"/>
  </w:style>
  <w:style w:type="character" w:customStyle="1" w:styleId="WW8Num67z0">
    <w:name w:val="WW8Num67z0"/>
    <w:rsid w:val="00ED39E2"/>
    <w:rPr>
      <w:rFonts w:cs="Verdana" w:hint="default"/>
      <w:b w:val="0"/>
    </w:rPr>
  </w:style>
  <w:style w:type="character" w:customStyle="1" w:styleId="WW8Num67z1">
    <w:name w:val="WW8Num67z1"/>
    <w:rsid w:val="00ED39E2"/>
  </w:style>
  <w:style w:type="character" w:customStyle="1" w:styleId="WW8Num67z2">
    <w:name w:val="WW8Num67z2"/>
    <w:rsid w:val="00ED39E2"/>
  </w:style>
  <w:style w:type="character" w:customStyle="1" w:styleId="WW8Num67z3">
    <w:name w:val="WW8Num67z3"/>
    <w:rsid w:val="00ED39E2"/>
  </w:style>
  <w:style w:type="character" w:customStyle="1" w:styleId="WW8Num67z4">
    <w:name w:val="WW8Num67z4"/>
    <w:rsid w:val="00ED39E2"/>
  </w:style>
  <w:style w:type="character" w:customStyle="1" w:styleId="WW8Num67z5">
    <w:name w:val="WW8Num67z5"/>
    <w:rsid w:val="00ED39E2"/>
  </w:style>
  <w:style w:type="character" w:customStyle="1" w:styleId="WW8Num67z6">
    <w:name w:val="WW8Num67z6"/>
    <w:rsid w:val="00ED39E2"/>
  </w:style>
  <w:style w:type="character" w:customStyle="1" w:styleId="WW8Num67z7">
    <w:name w:val="WW8Num67z7"/>
    <w:rsid w:val="00ED39E2"/>
  </w:style>
  <w:style w:type="character" w:customStyle="1" w:styleId="WW8Num67z8">
    <w:name w:val="WW8Num67z8"/>
    <w:rsid w:val="00ED39E2"/>
  </w:style>
  <w:style w:type="character" w:customStyle="1" w:styleId="WW8Num68z0">
    <w:name w:val="WW8Num68z0"/>
    <w:rsid w:val="00ED39E2"/>
    <w:rPr>
      <w:rFonts w:hint="default"/>
    </w:rPr>
  </w:style>
  <w:style w:type="character" w:customStyle="1" w:styleId="WW8Num68z1">
    <w:name w:val="WW8Num68z1"/>
    <w:rsid w:val="00ED39E2"/>
    <w:rPr>
      <w:rFonts w:ascii="Verdana" w:hAnsi="Verdana" w:cs="Verdana" w:hint="default"/>
      <w:b w:val="0"/>
      <w:sz w:val="18"/>
      <w:szCs w:val="18"/>
    </w:rPr>
  </w:style>
  <w:style w:type="character" w:customStyle="1" w:styleId="WW8Num69z0">
    <w:name w:val="WW8Num69z0"/>
    <w:rsid w:val="00ED39E2"/>
    <w:rPr>
      <w:rFonts w:hint="default"/>
      <w:b/>
    </w:rPr>
  </w:style>
  <w:style w:type="character" w:customStyle="1" w:styleId="WW8Num69z1">
    <w:name w:val="WW8Num69z1"/>
    <w:rsid w:val="00ED39E2"/>
  </w:style>
  <w:style w:type="character" w:customStyle="1" w:styleId="WW8Num69z2">
    <w:name w:val="WW8Num69z2"/>
    <w:rsid w:val="00ED39E2"/>
  </w:style>
  <w:style w:type="character" w:customStyle="1" w:styleId="WW8Num69z3">
    <w:name w:val="WW8Num69z3"/>
    <w:rsid w:val="00ED39E2"/>
  </w:style>
  <w:style w:type="character" w:customStyle="1" w:styleId="WW8Num69z4">
    <w:name w:val="WW8Num69z4"/>
    <w:rsid w:val="00ED39E2"/>
  </w:style>
  <w:style w:type="character" w:customStyle="1" w:styleId="WW8Num69z5">
    <w:name w:val="WW8Num69z5"/>
    <w:rsid w:val="00ED39E2"/>
  </w:style>
  <w:style w:type="character" w:customStyle="1" w:styleId="WW8Num69z6">
    <w:name w:val="WW8Num69z6"/>
    <w:rsid w:val="00ED39E2"/>
  </w:style>
  <w:style w:type="character" w:customStyle="1" w:styleId="WW8Num69z7">
    <w:name w:val="WW8Num69z7"/>
    <w:rsid w:val="00ED39E2"/>
  </w:style>
  <w:style w:type="character" w:customStyle="1" w:styleId="WW8Num69z8">
    <w:name w:val="WW8Num69z8"/>
    <w:rsid w:val="00ED39E2"/>
  </w:style>
  <w:style w:type="character" w:customStyle="1" w:styleId="WW8Num70z0">
    <w:name w:val="WW8Num70z0"/>
    <w:rsid w:val="00ED39E2"/>
    <w:rPr>
      <w:rFonts w:ascii="Verdana" w:hAnsi="Verdana" w:cs="Verdana" w:hint="default"/>
      <w:sz w:val="18"/>
      <w:szCs w:val="18"/>
    </w:rPr>
  </w:style>
  <w:style w:type="character" w:customStyle="1" w:styleId="WW8Num70z2">
    <w:name w:val="WW8Num70z2"/>
    <w:rsid w:val="00ED39E2"/>
  </w:style>
  <w:style w:type="character" w:customStyle="1" w:styleId="WW8Num70z3">
    <w:name w:val="WW8Num70z3"/>
    <w:rsid w:val="00ED39E2"/>
  </w:style>
  <w:style w:type="character" w:customStyle="1" w:styleId="WW8Num70z4">
    <w:name w:val="WW8Num70z4"/>
    <w:rsid w:val="00ED39E2"/>
  </w:style>
  <w:style w:type="character" w:customStyle="1" w:styleId="WW8Num70z5">
    <w:name w:val="WW8Num70z5"/>
    <w:rsid w:val="00ED39E2"/>
  </w:style>
  <w:style w:type="character" w:customStyle="1" w:styleId="WW8Num70z6">
    <w:name w:val="WW8Num70z6"/>
    <w:rsid w:val="00ED39E2"/>
  </w:style>
  <w:style w:type="character" w:customStyle="1" w:styleId="WW8Num70z7">
    <w:name w:val="WW8Num70z7"/>
    <w:rsid w:val="00ED39E2"/>
  </w:style>
  <w:style w:type="character" w:customStyle="1" w:styleId="WW8Num70z8">
    <w:name w:val="WW8Num70z8"/>
    <w:rsid w:val="00ED39E2"/>
  </w:style>
  <w:style w:type="character" w:customStyle="1" w:styleId="WW8Num71z0">
    <w:name w:val="WW8Num71z0"/>
    <w:rsid w:val="00ED39E2"/>
    <w:rPr>
      <w:rFonts w:ascii="Verdana" w:hAnsi="Verdana" w:cs="Verdana" w:hint="default"/>
      <w:sz w:val="18"/>
      <w:szCs w:val="18"/>
      <w:lang w:eastAsia="pl-PL"/>
    </w:rPr>
  </w:style>
  <w:style w:type="character" w:customStyle="1" w:styleId="WW8Num71z3">
    <w:name w:val="WW8Num71z3"/>
    <w:rsid w:val="00ED39E2"/>
  </w:style>
  <w:style w:type="character" w:customStyle="1" w:styleId="WW8Num71z4">
    <w:name w:val="WW8Num71z4"/>
    <w:rsid w:val="00ED39E2"/>
  </w:style>
  <w:style w:type="character" w:customStyle="1" w:styleId="WW8Num71z5">
    <w:name w:val="WW8Num71z5"/>
    <w:rsid w:val="00ED39E2"/>
  </w:style>
  <w:style w:type="character" w:customStyle="1" w:styleId="WW8Num71z6">
    <w:name w:val="WW8Num71z6"/>
    <w:rsid w:val="00ED39E2"/>
  </w:style>
  <w:style w:type="character" w:customStyle="1" w:styleId="WW8Num71z7">
    <w:name w:val="WW8Num71z7"/>
    <w:rsid w:val="00ED39E2"/>
  </w:style>
  <w:style w:type="character" w:customStyle="1" w:styleId="WW8Num71z8">
    <w:name w:val="WW8Num71z8"/>
    <w:rsid w:val="00ED39E2"/>
  </w:style>
  <w:style w:type="character" w:customStyle="1" w:styleId="WW8Num72z0">
    <w:name w:val="WW8Num72z0"/>
    <w:rsid w:val="00ED39E2"/>
    <w:rPr>
      <w:rFonts w:ascii="Calibri Light" w:hAnsi="Calibri Light" w:cs="Times New Roman" w:hint="default"/>
      <w:b/>
      <w:sz w:val="22"/>
      <w:szCs w:val="22"/>
    </w:rPr>
  </w:style>
  <w:style w:type="character" w:customStyle="1" w:styleId="WW8Num72z1">
    <w:name w:val="WW8Num72z1"/>
    <w:rsid w:val="00ED39E2"/>
    <w:rPr>
      <w:rFonts w:ascii="Verdana" w:hAnsi="Verdana" w:cs="Verdana" w:hint="default"/>
      <w:sz w:val="18"/>
      <w:szCs w:val="18"/>
    </w:rPr>
  </w:style>
  <w:style w:type="character" w:customStyle="1" w:styleId="WW8Num73z0">
    <w:name w:val="WW8Num73z0"/>
    <w:rsid w:val="00ED39E2"/>
    <w:rPr>
      <w:rFonts w:hint="default"/>
      <w:b w:val="0"/>
    </w:rPr>
  </w:style>
  <w:style w:type="character" w:customStyle="1" w:styleId="WW8Num73z1">
    <w:name w:val="WW8Num73z1"/>
    <w:rsid w:val="00ED39E2"/>
  </w:style>
  <w:style w:type="character" w:customStyle="1" w:styleId="WW8Num73z2">
    <w:name w:val="WW8Num73z2"/>
    <w:rsid w:val="00ED39E2"/>
  </w:style>
  <w:style w:type="character" w:customStyle="1" w:styleId="WW8Num73z3">
    <w:name w:val="WW8Num73z3"/>
    <w:rsid w:val="00ED39E2"/>
  </w:style>
  <w:style w:type="character" w:customStyle="1" w:styleId="WW8Num73z4">
    <w:name w:val="WW8Num73z4"/>
    <w:rsid w:val="00ED39E2"/>
  </w:style>
  <w:style w:type="character" w:customStyle="1" w:styleId="WW8Num73z5">
    <w:name w:val="WW8Num73z5"/>
    <w:rsid w:val="00ED39E2"/>
  </w:style>
  <w:style w:type="character" w:customStyle="1" w:styleId="WW8Num73z6">
    <w:name w:val="WW8Num73z6"/>
    <w:rsid w:val="00ED39E2"/>
  </w:style>
  <w:style w:type="character" w:customStyle="1" w:styleId="WW8Num73z7">
    <w:name w:val="WW8Num73z7"/>
    <w:rsid w:val="00ED39E2"/>
  </w:style>
  <w:style w:type="character" w:customStyle="1" w:styleId="WW8Num73z8">
    <w:name w:val="WW8Num73z8"/>
    <w:rsid w:val="00ED39E2"/>
  </w:style>
  <w:style w:type="character" w:customStyle="1" w:styleId="WW8Num74z0">
    <w:name w:val="WW8Num74z0"/>
    <w:rsid w:val="00ED39E2"/>
    <w:rPr>
      <w:rFonts w:eastAsia="Times New Roman" w:cs="Arial" w:hint="default"/>
    </w:rPr>
  </w:style>
  <w:style w:type="character" w:customStyle="1" w:styleId="WW8Num74z1">
    <w:name w:val="WW8Num74z1"/>
    <w:rsid w:val="00ED39E2"/>
    <w:rPr>
      <w:rFonts w:ascii="Verdana" w:hAnsi="Verdana" w:cs="Verdana" w:hint="default"/>
      <w:sz w:val="18"/>
      <w:szCs w:val="18"/>
      <w:lang w:eastAsia="pl-PL"/>
    </w:rPr>
  </w:style>
  <w:style w:type="character" w:customStyle="1" w:styleId="WW8Num74z2">
    <w:name w:val="WW8Num74z2"/>
    <w:rsid w:val="00ED39E2"/>
    <w:rPr>
      <w:rFonts w:cs="Verdana" w:hint="default"/>
      <w:b w:val="0"/>
    </w:rPr>
  </w:style>
  <w:style w:type="character" w:customStyle="1" w:styleId="WW8Num74z3">
    <w:name w:val="WW8Num74z3"/>
    <w:rsid w:val="00ED39E2"/>
  </w:style>
  <w:style w:type="character" w:customStyle="1" w:styleId="WW8Num74z4">
    <w:name w:val="WW8Num74z4"/>
    <w:rsid w:val="00ED39E2"/>
  </w:style>
  <w:style w:type="character" w:customStyle="1" w:styleId="WW8Num74z5">
    <w:name w:val="WW8Num74z5"/>
    <w:rsid w:val="00ED39E2"/>
  </w:style>
  <w:style w:type="character" w:customStyle="1" w:styleId="WW8Num74z6">
    <w:name w:val="WW8Num74z6"/>
    <w:rsid w:val="00ED39E2"/>
  </w:style>
  <w:style w:type="character" w:customStyle="1" w:styleId="WW8Num74z7">
    <w:name w:val="WW8Num74z7"/>
    <w:rsid w:val="00ED39E2"/>
  </w:style>
  <w:style w:type="character" w:customStyle="1" w:styleId="WW8Num74z8">
    <w:name w:val="WW8Num74z8"/>
    <w:rsid w:val="00ED39E2"/>
  </w:style>
  <w:style w:type="character" w:customStyle="1" w:styleId="WW8Num75z0">
    <w:name w:val="WW8Num75z0"/>
    <w:rsid w:val="00ED39E2"/>
    <w:rPr>
      <w:rFonts w:cs="Verdana" w:hint="default"/>
      <w:b w:val="0"/>
    </w:rPr>
  </w:style>
  <w:style w:type="character" w:customStyle="1" w:styleId="WW8Num75z2">
    <w:name w:val="WW8Num75z2"/>
    <w:rsid w:val="00ED39E2"/>
    <w:rPr>
      <w:rFonts w:ascii="Verdana" w:hAnsi="Verdana" w:cs="Verdana" w:hint="default"/>
      <w:sz w:val="18"/>
    </w:rPr>
  </w:style>
  <w:style w:type="character" w:customStyle="1" w:styleId="WW8Num75z3">
    <w:name w:val="WW8Num75z3"/>
    <w:rsid w:val="00ED39E2"/>
  </w:style>
  <w:style w:type="character" w:customStyle="1" w:styleId="WW8Num75z4">
    <w:name w:val="WW8Num75z4"/>
    <w:rsid w:val="00ED39E2"/>
  </w:style>
  <w:style w:type="character" w:customStyle="1" w:styleId="WW8Num75z5">
    <w:name w:val="WW8Num75z5"/>
    <w:rsid w:val="00ED39E2"/>
  </w:style>
  <w:style w:type="character" w:customStyle="1" w:styleId="WW8Num75z6">
    <w:name w:val="WW8Num75z6"/>
    <w:rsid w:val="00ED39E2"/>
  </w:style>
  <w:style w:type="character" w:customStyle="1" w:styleId="WW8Num75z7">
    <w:name w:val="WW8Num75z7"/>
    <w:rsid w:val="00ED39E2"/>
  </w:style>
  <w:style w:type="character" w:customStyle="1" w:styleId="WW8Num75z8">
    <w:name w:val="WW8Num75z8"/>
    <w:rsid w:val="00ED39E2"/>
  </w:style>
  <w:style w:type="character" w:customStyle="1" w:styleId="WW8Num76z0">
    <w:name w:val="WW8Num76z0"/>
    <w:rsid w:val="00ED39E2"/>
    <w:rPr>
      <w:rFonts w:ascii="Verdana" w:hAnsi="Verdana" w:cs="Times New Roman" w:hint="default"/>
      <w:b/>
      <w:bCs/>
      <w:sz w:val="18"/>
      <w:szCs w:val="18"/>
    </w:rPr>
  </w:style>
  <w:style w:type="character" w:customStyle="1" w:styleId="WW8Num76z1">
    <w:name w:val="WW8Num76z1"/>
    <w:rsid w:val="00ED39E2"/>
  </w:style>
  <w:style w:type="character" w:customStyle="1" w:styleId="WW8Num76z2">
    <w:name w:val="WW8Num76z2"/>
    <w:rsid w:val="00ED39E2"/>
  </w:style>
  <w:style w:type="character" w:customStyle="1" w:styleId="WW8Num76z3">
    <w:name w:val="WW8Num76z3"/>
    <w:rsid w:val="00ED39E2"/>
  </w:style>
  <w:style w:type="character" w:customStyle="1" w:styleId="WW8Num76z4">
    <w:name w:val="WW8Num76z4"/>
    <w:rsid w:val="00ED39E2"/>
  </w:style>
  <w:style w:type="character" w:customStyle="1" w:styleId="WW8Num76z5">
    <w:name w:val="WW8Num76z5"/>
    <w:rsid w:val="00ED39E2"/>
  </w:style>
  <w:style w:type="character" w:customStyle="1" w:styleId="WW8Num76z6">
    <w:name w:val="WW8Num76z6"/>
    <w:rsid w:val="00ED39E2"/>
  </w:style>
  <w:style w:type="character" w:customStyle="1" w:styleId="WW8Num76z7">
    <w:name w:val="WW8Num76z7"/>
    <w:rsid w:val="00ED39E2"/>
  </w:style>
  <w:style w:type="character" w:customStyle="1" w:styleId="WW8Num76z8">
    <w:name w:val="WW8Num76z8"/>
    <w:rsid w:val="00ED39E2"/>
  </w:style>
  <w:style w:type="character" w:customStyle="1" w:styleId="WW8Num77z0">
    <w:name w:val="WW8Num77z0"/>
    <w:rsid w:val="00ED39E2"/>
    <w:rPr>
      <w:rFonts w:hint="default"/>
      <w:b/>
    </w:rPr>
  </w:style>
  <w:style w:type="character" w:customStyle="1" w:styleId="WW8Num77z1">
    <w:name w:val="WW8Num77z1"/>
    <w:rsid w:val="00ED39E2"/>
  </w:style>
  <w:style w:type="character" w:customStyle="1" w:styleId="WW8Num77z2">
    <w:name w:val="WW8Num77z2"/>
    <w:rsid w:val="00ED39E2"/>
  </w:style>
  <w:style w:type="character" w:customStyle="1" w:styleId="WW8Num77z3">
    <w:name w:val="WW8Num77z3"/>
    <w:rsid w:val="00ED39E2"/>
  </w:style>
  <w:style w:type="character" w:customStyle="1" w:styleId="WW8Num77z4">
    <w:name w:val="WW8Num77z4"/>
    <w:rsid w:val="00ED39E2"/>
  </w:style>
  <w:style w:type="character" w:customStyle="1" w:styleId="WW8Num77z5">
    <w:name w:val="WW8Num77z5"/>
    <w:rsid w:val="00ED39E2"/>
  </w:style>
  <w:style w:type="character" w:customStyle="1" w:styleId="WW8Num77z6">
    <w:name w:val="WW8Num77z6"/>
    <w:rsid w:val="00ED39E2"/>
  </w:style>
  <w:style w:type="character" w:customStyle="1" w:styleId="WW8Num77z7">
    <w:name w:val="WW8Num77z7"/>
    <w:rsid w:val="00ED39E2"/>
  </w:style>
  <w:style w:type="character" w:customStyle="1" w:styleId="WW8Num77z8">
    <w:name w:val="WW8Num77z8"/>
    <w:rsid w:val="00ED39E2"/>
  </w:style>
  <w:style w:type="character" w:customStyle="1" w:styleId="WW8Num78z0">
    <w:name w:val="WW8Num78z0"/>
    <w:rsid w:val="00ED39E2"/>
    <w:rPr>
      <w:rFonts w:hint="default"/>
    </w:rPr>
  </w:style>
  <w:style w:type="character" w:customStyle="1" w:styleId="WW8Num78z1">
    <w:name w:val="WW8Num78z1"/>
    <w:rsid w:val="00ED39E2"/>
    <w:rPr>
      <w:rFonts w:cs="Verdana" w:hint="default"/>
      <w:b w:val="0"/>
    </w:rPr>
  </w:style>
  <w:style w:type="character" w:customStyle="1" w:styleId="WW8Num78z6">
    <w:name w:val="WW8Num78z6"/>
    <w:rsid w:val="00ED39E2"/>
  </w:style>
  <w:style w:type="character" w:customStyle="1" w:styleId="WW8Num78z7">
    <w:name w:val="WW8Num78z7"/>
    <w:rsid w:val="00ED39E2"/>
  </w:style>
  <w:style w:type="character" w:customStyle="1" w:styleId="WW8Num78z8">
    <w:name w:val="WW8Num78z8"/>
    <w:rsid w:val="00ED39E2"/>
  </w:style>
  <w:style w:type="character" w:customStyle="1" w:styleId="WW8Num79z0">
    <w:name w:val="WW8Num79z0"/>
    <w:rsid w:val="00ED39E2"/>
    <w:rPr>
      <w:rFonts w:ascii="Verdana" w:hAnsi="Verdana" w:cs="Verdana" w:hint="default"/>
      <w:sz w:val="18"/>
    </w:rPr>
  </w:style>
  <w:style w:type="character" w:customStyle="1" w:styleId="WW8Num79z1">
    <w:name w:val="WW8Num79z1"/>
    <w:rsid w:val="00ED39E2"/>
    <w:rPr>
      <w:rFonts w:ascii="Arial" w:hAnsi="Arial" w:cs="Arial" w:hint="default"/>
      <w:sz w:val="18"/>
    </w:rPr>
  </w:style>
  <w:style w:type="character" w:customStyle="1" w:styleId="WW8Num79z3">
    <w:name w:val="WW8Num79z3"/>
    <w:rsid w:val="00ED39E2"/>
  </w:style>
  <w:style w:type="character" w:customStyle="1" w:styleId="WW8Num79z4">
    <w:name w:val="WW8Num79z4"/>
    <w:rsid w:val="00ED39E2"/>
  </w:style>
  <w:style w:type="character" w:customStyle="1" w:styleId="WW8Num79z5">
    <w:name w:val="WW8Num79z5"/>
    <w:rsid w:val="00ED39E2"/>
  </w:style>
  <w:style w:type="character" w:customStyle="1" w:styleId="WW8Num79z6">
    <w:name w:val="WW8Num79z6"/>
    <w:rsid w:val="00ED39E2"/>
  </w:style>
  <w:style w:type="character" w:customStyle="1" w:styleId="WW8Num79z7">
    <w:name w:val="WW8Num79z7"/>
    <w:rsid w:val="00ED39E2"/>
  </w:style>
  <w:style w:type="character" w:customStyle="1" w:styleId="WW8Num79z8">
    <w:name w:val="WW8Num79z8"/>
    <w:rsid w:val="00ED39E2"/>
  </w:style>
  <w:style w:type="character" w:customStyle="1" w:styleId="WW8Num80z0">
    <w:name w:val="WW8Num80z0"/>
    <w:rsid w:val="00ED39E2"/>
    <w:rPr>
      <w:rFonts w:hint="default"/>
      <w:b w:val="0"/>
    </w:rPr>
  </w:style>
  <w:style w:type="character" w:customStyle="1" w:styleId="WW8Num80z1">
    <w:name w:val="WW8Num80z1"/>
    <w:rsid w:val="00ED39E2"/>
    <w:rPr>
      <w:rFonts w:ascii="Verdana" w:hAnsi="Verdana" w:cs="Verdana" w:hint="default"/>
      <w:b w:val="0"/>
      <w:sz w:val="18"/>
      <w:szCs w:val="18"/>
    </w:rPr>
  </w:style>
  <w:style w:type="character" w:customStyle="1" w:styleId="WW8Num80z3">
    <w:name w:val="WW8Num80z3"/>
    <w:rsid w:val="00ED39E2"/>
    <w:rPr>
      <w:rFonts w:cs="Georgia" w:hint="default"/>
    </w:rPr>
  </w:style>
  <w:style w:type="character" w:customStyle="1" w:styleId="WW8Num80z4">
    <w:name w:val="WW8Num80z4"/>
    <w:rsid w:val="00ED39E2"/>
  </w:style>
  <w:style w:type="character" w:customStyle="1" w:styleId="WW8Num80z5">
    <w:name w:val="WW8Num80z5"/>
    <w:rsid w:val="00ED39E2"/>
  </w:style>
  <w:style w:type="character" w:customStyle="1" w:styleId="WW8Num80z6">
    <w:name w:val="WW8Num80z6"/>
    <w:rsid w:val="00ED39E2"/>
  </w:style>
  <w:style w:type="character" w:customStyle="1" w:styleId="WW8Num80z7">
    <w:name w:val="WW8Num80z7"/>
    <w:rsid w:val="00ED39E2"/>
  </w:style>
  <w:style w:type="character" w:customStyle="1" w:styleId="WW8Num80z8">
    <w:name w:val="WW8Num80z8"/>
    <w:rsid w:val="00ED39E2"/>
  </w:style>
  <w:style w:type="character" w:customStyle="1" w:styleId="WW8Num81z0">
    <w:name w:val="WW8Num81z0"/>
    <w:rsid w:val="00ED39E2"/>
    <w:rPr>
      <w:rFonts w:ascii="Verdana" w:hAnsi="Verdana" w:cs="Verdana" w:hint="default"/>
      <w:sz w:val="18"/>
    </w:rPr>
  </w:style>
  <w:style w:type="character" w:customStyle="1" w:styleId="WW8Num81z1">
    <w:name w:val="WW8Num81z1"/>
    <w:rsid w:val="00ED39E2"/>
  </w:style>
  <w:style w:type="character" w:customStyle="1" w:styleId="WW8Num81z2">
    <w:name w:val="WW8Num81z2"/>
    <w:rsid w:val="00ED39E2"/>
  </w:style>
  <w:style w:type="character" w:customStyle="1" w:styleId="WW8Num81z3">
    <w:name w:val="WW8Num81z3"/>
    <w:rsid w:val="00ED39E2"/>
  </w:style>
  <w:style w:type="character" w:customStyle="1" w:styleId="WW8Num81z4">
    <w:name w:val="WW8Num81z4"/>
    <w:rsid w:val="00ED39E2"/>
  </w:style>
  <w:style w:type="character" w:customStyle="1" w:styleId="WW8Num81z5">
    <w:name w:val="WW8Num81z5"/>
    <w:rsid w:val="00ED39E2"/>
  </w:style>
  <w:style w:type="character" w:customStyle="1" w:styleId="WW8Num81z6">
    <w:name w:val="WW8Num81z6"/>
    <w:rsid w:val="00ED39E2"/>
  </w:style>
  <w:style w:type="character" w:customStyle="1" w:styleId="WW8Num81z7">
    <w:name w:val="WW8Num81z7"/>
    <w:rsid w:val="00ED39E2"/>
  </w:style>
  <w:style w:type="character" w:customStyle="1" w:styleId="WW8Num81z8">
    <w:name w:val="WW8Num81z8"/>
    <w:rsid w:val="00ED39E2"/>
  </w:style>
  <w:style w:type="character" w:customStyle="1" w:styleId="WW8Num82z0">
    <w:name w:val="WW8Num82z0"/>
    <w:rsid w:val="00ED39E2"/>
    <w:rPr>
      <w:rFonts w:ascii="Verdana" w:hAnsi="Verdana" w:cs="Verdana" w:hint="default"/>
      <w:b w:val="0"/>
      <w:i w:val="0"/>
      <w:color w:val="0000FF"/>
      <w:sz w:val="18"/>
      <w:szCs w:val="18"/>
    </w:rPr>
  </w:style>
  <w:style w:type="character" w:customStyle="1" w:styleId="WW8Num82z1">
    <w:name w:val="WW8Num82z1"/>
    <w:rsid w:val="00ED39E2"/>
    <w:rPr>
      <w:rFonts w:hint="default"/>
      <w:b w:val="0"/>
      <w:color w:val="auto"/>
      <w:sz w:val="18"/>
      <w:szCs w:val="18"/>
    </w:rPr>
  </w:style>
  <w:style w:type="character" w:customStyle="1" w:styleId="WW8Num82z2">
    <w:name w:val="WW8Num82z2"/>
    <w:rsid w:val="00ED39E2"/>
  </w:style>
  <w:style w:type="character" w:customStyle="1" w:styleId="WW8Num82z3">
    <w:name w:val="WW8Num82z3"/>
    <w:rsid w:val="00ED39E2"/>
  </w:style>
  <w:style w:type="character" w:customStyle="1" w:styleId="WW8Num82z4">
    <w:name w:val="WW8Num82z4"/>
    <w:rsid w:val="00ED39E2"/>
  </w:style>
  <w:style w:type="character" w:customStyle="1" w:styleId="WW8Num82z5">
    <w:name w:val="WW8Num82z5"/>
    <w:rsid w:val="00ED39E2"/>
  </w:style>
  <w:style w:type="character" w:customStyle="1" w:styleId="WW8Num82z6">
    <w:name w:val="WW8Num82z6"/>
    <w:rsid w:val="00ED39E2"/>
  </w:style>
  <w:style w:type="character" w:customStyle="1" w:styleId="WW8Num82z7">
    <w:name w:val="WW8Num82z7"/>
    <w:rsid w:val="00ED39E2"/>
  </w:style>
  <w:style w:type="character" w:customStyle="1" w:styleId="WW8Num82z8">
    <w:name w:val="WW8Num82z8"/>
    <w:rsid w:val="00ED39E2"/>
  </w:style>
  <w:style w:type="character" w:customStyle="1" w:styleId="WW8Num83z0">
    <w:name w:val="WW8Num83z0"/>
    <w:rsid w:val="00ED39E2"/>
    <w:rPr>
      <w:rFonts w:ascii="Calibri Light" w:hAnsi="Calibri Light" w:cs="Calibri Light" w:hint="default"/>
      <w:b w:val="0"/>
      <w:sz w:val="20"/>
      <w:szCs w:val="20"/>
    </w:rPr>
  </w:style>
  <w:style w:type="character" w:customStyle="1" w:styleId="WW8Num83z1">
    <w:name w:val="WW8Num83z1"/>
    <w:rsid w:val="00ED39E2"/>
    <w:rPr>
      <w:rFonts w:cs="Times New Roman" w:hint="default"/>
    </w:rPr>
  </w:style>
  <w:style w:type="character" w:customStyle="1" w:styleId="WW8Num83z2">
    <w:name w:val="WW8Num83z2"/>
    <w:rsid w:val="00ED39E2"/>
    <w:rPr>
      <w:rFonts w:cs="Times New Roman"/>
    </w:rPr>
  </w:style>
  <w:style w:type="character" w:customStyle="1" w:styleId="WW8Num84z0">
    <w:name w:val="WW8Num84z0"/>
    <w:rsid w:val="00ED39E2"/>
    <w:rPr>
      <w:rFonts w:ascii="Verdana" w:hAnsi="Verdana" w:cs="Verdana" w:hint="default"/>
      <w:sz w:val="18"/>
    </w:rPr>
  </w:style>
  <w:style w:type="character" w:customStyle="1" w:styleId="WW8Num84z1">
    <w:name w:val="WW8Num84z1"/>
    <w:rsid w:val="00ED39E2"/>
  </w:style>
  <w:style w:type="character" w:customStyle="1" w:styleId="WW8Num84z2">
    <w:name w:val="WW8Num84z2"/>
    <w:rsid w:val="00ED39E2"/>
  </w:style>
  <w:style w:type="character" w:customStyle="1" w:styleId="WW8Num84z3">
    <w:name w:val="WW8Num84z3"/>
    <w:rsid w:val="00ED39E2"/>
  </w:style>
  <w:style w:type="character" w:customStyle="1" w:styleId="WW8Num84z4">
    <w:name w:val="WW8Num84z4"/>
    <w:rsid w:val="00ED39E2"/>
  </w:style>
  <w:style w:type="character" w:customStyle="1" w:styleId="WW8Num84z5">
    <w:name w:val="WW8Num84z5"/>
    <w:rsid w:val="00ED39E2"/>
  </w:style>
  <w:style w:type="character" w:customStyle="1" w:styleId="WW8Num84z6">
    <w:name w:val="WW8Num84z6"/>
    <w:rsid w:val="00ED39E2"/>
  </w:style>
  <w:style w:type="character" w:customStyle="1" w:styleId="WW8Num84z7">
    <w:name w:val="WW8Num84z7"/>
    <w:rsid w:val="00ED39E2"/>
  </w:style>
  <w:style w:type="character" w:customStyle="1" w:styleId="WW8Num84z8">
    <w:name w:val="WW8Num84z8"/>
    <w:rsid w:val="00ED39E2"/>
  </w:style>
  <w:style w:type="character" w:customStyle="1" w:styleId="WW8Num85z0">
    <w:name w:val="WW8Num85z0"/>
    <w:rsid w:val="00ED39E2"/>
    <w:rPr>
      <w:rFonts w:hint="default"/>
      <w:b w:val="0"/>
      <w:color w:val="auto"/>
      <w:u w:val="none"/>
    </w:rPr>
  </w:style>
  <w:style w:type="character" w:customStyle="1" w:styleId="WW8Num85z1">
    <w:name w:val="WW8Num85z1"/>
    <w:rsid w:val="00ED39E2"/>
    <w:rPr>
      <w:rFonts w:hint="default"/>
      <w:b/>
    </w:rPr>
  </w:style>
  <w:style w:type="character" w:customStyle="1" w:styleId="WW8Num85z2">
    <w:name w:val="WW8Num85z2"/>
    <w:rsid w:val="00ED39E2"/>
    <w:rPr>
      <w:rFonts w:cs="Arial" w:hint="default"/>
      <w:b/>
      <w:sz w:val="22"/>
    </w:rPr>
  </w:style>
  <w:style w:type="character" w:customStyle="1" w:styleId="WW8Num85z3">
    <w:name w:val="WW8Num85z3"/>
    <w:rsid w:val="00ED39E2"/>
  </w:style>
  <w:style w:type="character" w:customStyle="1" w:styleId="WW8Num85z4">
    <w:name w:val="WW8Num85z4"/>
    <w:rsid w:val="00ED39E2"/>
  </w:style>
  <w:style w:type="character" w:customStyle="1" w:styleId="WW8Num85z5">
    <w:name w:val="WW8Num85z5"/>
    <w:rsid w:val="00ED39E2"/>
  </w:style>
  <w:style w:type="character" w:customStyle="1" w:styleId="WW8Num85z6">
    <w:name w:val="WW8Num85z6"/>
    <w:rsid w:val="00ED39E2"/>
  </w:style>
  <w:style w:type="character" w:customStyle="1" w:styleId="WW8Num85z7">
    <w:name w:val="WW8Num85z7"/>
    <w:rsid w:val="00ED39E2"/>
  </w:style>
  <w:style w:type="character" w:customStyle="1" w:styleId="WW8Num85z8">
    <w:name w:val="WW8Num85z8"/>
    <w:rsid w:val="00ED39E2"/>
  </w:style>
  <w:style w:type="character" w:customStyle="1" w:styleId="WW8Num86z0">
    <w:name w:val="WW8Num86z0"/>
    <w:rsid w:val="00ED39E2"/>
    <w:rPr>
      <w:rFonts w:cs="Verdana" w:hint="default"/>
    </w:rPr>
  </w:style>
  <w:style w:type="character" w:customStyle="1" w:styleId="WW8Num87z0">
    <w:name w:val="WW8Num87z0"/>
    <w:rsid w:val="00ED39E2"/>
    <w:rPr>
      <w:rFonts w:hint="default"/>
      <w:b w:val="0"/>
    </w:rPr>
  </w:style>
  <w:style w:type="character" w:customStyle="1" w:styleId="WW8Num87z3">
    <w:name w:val="WW8Num87z3"/>
    <w:rsid w:val="00ED39E2"/>
    <w:rPr>
      <w:rFonts w:ascii="Arial" w:hAnsi="Arial" w:cs="Arial" w:hint="default"/>
      <w:b/>
      <w:color w:val="auto"/>
      <w:sz w:val="22"/>
      <w:szCs w:val="22"/>
    </w:rPr>
  </w:style>
  <w:style w:type="character" w:customStyle="1" w:styleId="WW8Num87z4">
    <w:name w:val="WW8Num87z4"/>
    <w:rsid w:val="00ED39E2"/>
  </w:style>
  <w:style w:type="character" w:customStyle="1" w:styleId="WW8Num87z5">
    <w:name w:val="WW8Num87z5"/>
    <w:rsid w:val="00ED39E2"/>
  </w:style>
  <w:style w:type="character" w:customStyle="1" w:styleId="WW8Num87z6">
    <w:name w:val="WW8Num87z6"/>
    <w:rsid w:val="00ED39E2"/>
  </w:style>
  <w:style w:type="character" w:customStyle="1" w:styleId="WW8Num87z7">
    <w:name w:val="WW8Num87z7"/>
    <w:rsid w:val="00ED39E2"/>
  </w:style>
  <w:style w:type="character" w:customStyle="1" w:styleId="WW8Num87z8">
    <w:name w:val="WW8Num87z8"/>
    <w:rsid w:val="00ED39E2"/>
  </w:style>
  <w:style w:type="character" w:customStyle="1" w:styleId="WW8Num88z0">
    <w:name w:val="WW8Num88z0"/>
    <w:rsid w:val="00ED39E2"/>
  </w:style>
  <w:style w:type="character" w:customStyle="1" w:styleId="WW8Num88z1">
    <w:name w:val="WW8Num88z1"/>
    <w:rsid w:val="00ED39E2"/>
  </w:style>
  <w:style w:type="character" w:customStyle="1" w:styleId="WW8Num88z2">
    <w:name w:val="WW8Num88z2"/>
    <w:rsid w:val="00ED39E2"/>
  </w:style>
  <w:style w:type="character" w:customStyle="1" w:styleId="WW8Num88z3">
    <w:name w:val="WW8Num88z3"/>
    <w:rsid w:val="00ED39E2"/>
  </w:style>
  <w:style w:type="character" w:customStyle="1" w:styleId="WW8Num88z4">
    <w:name w:val="WW8Num88z4"/>
    <w:rsid w:val="00ED39E2"/>
  </w:style>
  <w:style w:type="character" w:customStyle="1" w:styleId="WW8Num88z5">
    <w:name w:val="WW8Num88z5"/>
    <w:rsid w:val="00ED39E2"/>
  </w:style>
  <w:style w:type="character" w:customStyle="1" w:styleId="WW8Num88z6">
    <w:name w:val="WW8Num88z6"/>
    <w:rsid w:val="00ED39E2"/>
  </w:style>
  <w:style w:type="character" w:customStyle="1" w:styleId="WW8Num88z7">
    <w:name w:val="WW8Num88z7"/>
    <w:rsid w:val="00ED39E2"/>
  </w:style>
  <w:style w:type="character" w:customStyle="1" w:styleId="WW8Num88z8">
    <w:name w:val="WW8Num88z8"/>
    <w:rsid w:val="00ED39E2"/>
  </w:style>
  <w:style w:type="character" w:customStyle="1" w:styleId="WW8Num89z0">
    <w:name w:val="WW8Num89z0"/>
    <w:rsid w:val="00ED39E2"/>
    <w:rPr>
      <w:rFonts w:cs="Times New Roman" w:hint="default"/>
      <w:sz w:val="18"/>
      <w:szCs w:val="18"/>
    </w:rPr>
  </w:style>
  <w:style w:type="character" w:customStyle="1" w:styleId="WW8Num89z1">
    <w:name w:val="WW8Num89z1"/>
    <w:rsid w:val="00ED39E2"/>
    <w:rPr>
      <w:rFonts w:cs="Times New Roman"/>
    </w:rPr>
  </w:style>
  <w:style w:type="character" w:customStyle="1" w:styleId="WW8Num90z0">
    <w:name w:val="WW8Num90z0"/>
    <w:rsid w:val="00ED39E2"/>
    <w:rPr>
      <w:rFonts w:cs="Times New Roman" w:hint="default"/>
      <w:sz w:val="18"/>
      <w:szCs w:val="18"/>
    </w:rPr>
  </w:style>
  <w:style w:type="character" w:customStyle="1" w:styleId="WW8Num90z1">
    <w:name w:val="WW8Num90z1"/>
    <w:rsid w:val="00ED39E2"/>
    <w:rPr>
      <w:rFonts w:cs="Times New Roman"/>
    </w:rPr>
  </w:style>
  <w:style w:type="character" w:customStyle="1" w:styleId="WW8Num91z0">
    <w:name w:val="WW8Num91z0"/>
    <w:rsid w:val="00ED39E2"/>
    <w:rPr>
      <w:rFonts w:ascii="Verdana" w:hAnsi="Verdana" w:cs="Verdana" w:hint="default"/>
      <w:sz w:val="18"/>
      <w:szCs w:val="18"/>
    </w:rPr>
  </w:style>
  <w:style w:type="character" w:customStyle="1" w:styleId="WW8Num92z0">
    <w:name w:val="WW8Num92z0"/>
    <w:rsid w:val="00ED39E2"/>
    <w:rPr>
      <w:rFonts w:hint="default"/>
      <w:b w:val="0"/>
    </w:rPr>
  </w:style>
  <w:style w:type="character" w:customStyle="1" w:styleId="WW8Num92z1">
    <w:name w:val="WW8Num92z1"/>
    <w:rsid w:val="00ED39E2"/>
    <w:rPr>
      <w:rFonts w:ascii="Verdana" w:hAnsi="Verdana" w:cs="Verdana" w:hint="default"/>
      <w:b/>
      <w:bCs/>
      <w:sz w:val="18"/>
      <w:szCs w:val="18"/>
      <w:lang w:eastAsia="pl-PL"/>
    </w:rPr>
  </w:style>
  <w:style w:type="character" w:customStyle="1" w:styleId="WW8Num92z3">
    <w:name w:val="WW8Num92z3"/>
    <w:rsid w:val="00ED39E2"/>
  </w:style>
  <w:style w:type="character" w:customStyle="1" w:styleId="WW8Num92z4">
    <w:name w:val="WW8Num92z4"/>
    <w:rsid w:val="00ED39E2"/>
  </w:style>
  <w:style w:type="character" w:customStyle="1" w:styleId="WW8Num92z5">
    <w:name w:val="WW8Num92z5"/>
    <w:rsid w:val="00ED39E2"/>
  </w:style>
  <w:style w:type="character" w:customStyle="1" w:styleId="WW8Num92z6">
    <w:name w:val="WW8Num92z6"/>
    <w:rsid w:val="00ED39E2"/>
  </w:style>
  <w:style w:type="character" w:customStyle="1" w:styleId="WW8Num92z7">
    <w:name w:val="WW8Num92z7"/>
    <w:rsid w:val="00ED39E2"/>
  </w:style>
  <w:style w:type="character" w:customStyle="1" w:styleId="WW8Num92z8">
    <w:name w:val="WW8Num92z8"/>
    <w:rsid w:val="00ED39E2"/>
  </w:style>
  <w:style w:type="character" w:customStyle="1" w:styleId="WW8Num93z0">
    <w:name w:val="WW8Num93z0"/>
    <w:rsid w:val="00ED39E2"/>
    <w:rPr>
      <w:rFonts w:hint="default"/>
    </w:rPr>
  </w:style>
  <w:style w:type="character" w:customStyle="1" w:styleId="WW8Num93z3">
    <w:name w:val="WW8Num93z3"/>
    <w:rsid w:val="00ED39E2"/>
  </w:style>
  <w:style w:type="character" w:customStyle="1" w:styleId="WW8Num93z4">
    <w:name w:val="WW8Num93z4"/>
    <w:rsid w:val="00ED39E2"/>
  </w:style>
  <w:style w:type="character" w:customStyle="1" w:styleId="WW8Num93z5">
    <w:name w:val="WW8Num93z5"/>
    <w:rsid w:val="00ED39E2"/>
  </w:style>
  <w:style w:type="character" w:customStyle="1" w:styleId="WW8Num93z6">
    <w:name w:val="WW8Num93z6"/>
    <w:rsid w:val="00ED39E2"/>
  </w:style>
  <w:style w:type="character" w:customStyle="1" w:styleId="WW8Num93z7">
    <w:name w:val="WW8Num93z7"/>
    <w:rsid w:val="00ED39E2"/>
  </w:style>
  <w:style w:type="character" w:customStyle="1" w:styleId="WW8Num93z8">
    <w:name w:val="WW8Num93z8"/>
    <w:rsid w:val="00ED39E2"/>
  </w:style>
  <w:style w:type="character" w:customStyle="1" w:styleId="WW8Num94z0">
    <w:name w:val="WW8Num94z0"/>
    <w:rsid w:val="00ED39E2"/>
    <w:rPr>
      <w:rFonts w:hint="default"/>
      <w:b w:val="0"/>
    </w:rPr>
  </w:style>
  <w:style w:type="character" w:customStyle="1" w:styleId="WW8Num95z0">
    <w:name w:val="WW8Num95z0"/>
    <w:rsid w:val="00ED39E2"/>
    <w:rPr>
      <w:rFonts w:hint="default"/>
      <w:b w:val="0"/>
    </w:rPr>
  </w:style>
  <w:style w:type="character" w:customStyle="1" w:styleId="WW8Num95z1">
    <w:name w:val="WW8Num95z1"/>
    <w:rsid w:val="00ED39E2"/>
  </w:style>
  <w:style w:type="character" w:customStyle="1" w:styleId="WW8Num95z2">
    <w:name w:val="WW8Num95z2"/>
    <w:rsid w:val="00ED39E2"/>
  </w:style>
  <w:style w:type="character" w:customStyle="1" w:styleId="WW8Num95z3">
    <w:name w:val="WW8Num95z3"/>
    <w:rsid w:val="00ED39E2"/>
  </w:style>
  <w:style w:type="character" w:customStyle="1" w:styleId="WW8Num95z4">
    <w:name w:val="WW8Num95z4"/>
    <w:rsid w:val="00ED39E2"/>
  </w:style>
  <w:style w:type="character" w:customStyle="1" w:styleId="WW8Num95z5">
    <w:name w:val="WW8Num95z5"/>
    <w:rsid w:val="00ED39E2"/>
  </w:style>
  <w:style w:type="character" w:customStyle="1" w:styleId="WW8Num95z6">
    <w:name w:val="WW8Num95z6"/>
    <w:rsid w:val="00ED39E2"/>
  </w:style>
  <w:style w:type="character" w:customStyle="1" w:styleId="WW8Num95z7">
    <w:name w:val="WW8Num95z7"/>
    <w:rsid w:val="00ED39E2"/>
  </w:style>
  <w:style w:type="character" w:customStyle="1" w:styleId="WW8Num95z8">
    <w:name w:val="WW8Num95z8"/>
    <w:rsid w:val="00ED39E2"/>
  </w:style>
  <w:style w:type="character" w:customStyle="1" w:styleId="WW8Num96z0">
    <w:name w:val="WW8Num96z0"/>
    <w:rsid w:val="00ED39E2"/>
    <w:rPr>
      <w:rFonts w:ascii="Arial" w:hAnsi="Arial" w:cs="Arial" w:hint="default"/>
      <w:sz w:val="18"/>
    </w:rPr>
  </w:style>
  <w:style w:type="character" w:customStyle="1" w:styleId="WW8Num96z1">
    <w:name w:val="WW8Num96z1"/>
    <w:rsid w:val="00ED39E2"/>
    <w:rPr>
      <w:rFonts w:hint="default"/>
      <w:sz w:val="18"/>
      <w:szCs w:val="18"/>
    </w:rPr>
  </w:style>
  <w:style w:type="character" w:customStyle="1" w:styleId="WW8Num96z2">
    <w:name w:val="WW8Num96z2"/>
    <w:rsid w:val="00ED39E2"/>
  </w:style>
  <w:style w:type="character" w:customStyle="1" w:styleId="WW8Num96z3">
    <w:name w:val="WW8Num96z3"/>
    <w:rsid w:val="00ED39E2"/>
  </w:style>
  <w:style w:type="character" w:customStyle="1" w:styleId="WW8Num96z4">
    <w:name w:val="WW8Num96z4"/>
    <w:rsid w:val="00ED39E2"/>
  </w:style>
  <w:style w:type="character" w:customStyle="1" w:styleId="WW8Num96z5">
    <w:name w:val="WW8Num96z5"/>
    <w:rsid w:val="00ED39E2"/>
  </w:style>
  <w:style w:type="character" w:customStyle="1" w:styleId="WW8Num96z6">
    <w:name w:val="WW8Num96z6"/>
    <w:rsid w:val="00ED39E2"/>
  </w:style>
  <w:style w:type="character" w:customStyle="1" w:styleId="WW8Num96z7">
    <w:name w:val="WW8Num96z7"/>
    <w:rsid w:val="00ED39E2"/>
  </w:style>
  <w:style w:type="character" w:customStyle="1" w:styleId="WW8Num96z8">
    <w:name w:val="WW8Num96z8"/>
    <w:rsid w:val="00ED39E2"/>
  </w:style>
  <w:style w:type="character" w:customStyle="1" w:styleId="WW8Num97z0">
    <w:name w:val="WW8Num97z0"/>
    <w:rsid w:val="00ED39E2"/>
    <w:rPr>
      <w:rFonts w:ascii="Verdana" w:hAnsi="Verdana" w:cs="Verdana" w:hint="default"/>
      <w:sz w:val="18"/>
    </w:rPr>
  </w:style>
  <w:style w:type="character" w:customStyle="1" w:styleId="WW8Num97z1">
    <w:name w:val="WW8Num97z1"/>
    <w:rsid w:val="00ED39E2"/>
  </w:style>
  <w:style w:type="character" w:customStyle="1" w:styleId="WW8Num97z2">
    <w:name w:val="WW8Num97z2"/>
    <w:rsid w:val="00ED39E2"/>
  </w:style>
  <w:style w:type="character" w:customStyle="1" w:styleId="WW8Num97z3">
    <w:name w:val="WW8Num97z3"/>
    <w:rsid w:val="00ED39E2"/>
  </w:style>
  <w:style w:type="character" w:customStyle="1" w:styleId="WW8Num97z4">
    <w:name w:val="WW8Num97z4"/>
    <w:rsid w:val="00ED39E2"/>
  </w:style>
  <w:style w:type="character" w:customStyle="1" w:styleId="WW8Num97z5">
    <w:name w:val="WW8Num97z5"/>
    <w:rsid w:val="00ED39E2"/>
  </w:style>
  <w:style w:type="character" w:customStyle="1" w:styleId="WW8Num97z6">
    <w:name w:val="WW8Num97z6"/>
    <w:rsid w:val="00ED39E2"/>
  </w:style>
  <w:style w:type="character" w:customStyle="1" w:styleId="WW8Num97z7">
    <w:name w:val="WW8Num97z7"/>
    <w:rsid w:val="00ED39E2"/>
  </w:style>
  <w:style w:type="character" w:customStyle="1" w:styleId="WW8Num97z8">
    <w:name w:val="WW8Num97z8"/>
    <w:rsid w:val="00ED39E2"/>
  </w:style>
  <w:style w:type="character" w:customStyle="1" w:styleId="WW8Num98z0">
    <w:name w:val="WW8Num98z0"/>
    <w:rsid w:val="00ED39E2"/>
    <w:rPr>
      <w:rFonts w:hint="default"/>
    </w:rPr>
  </w:style>
  <w:style w:type="character" w:customStyle="1" w:styleId="WW8Num98z1">
    <w:name w:val="WW8Num98z1"/>
    <w:rsid w:val="00ED39E2"/>
  </w:style>
  <w:style w:type="character" w:customStyle="1" w:styleId="WW8Num98z2">
    <w:name w:val="WW8Num98z2"/>
    <w:rsid w:val="00ED39E2"/>
  </w:style>
  <w:style w:type="character" w:customStyle="1" w:styleId="WW8Num98z3">
    <w:name w:val="WW8Num98z3"/>
    <w:rsid w:val="00ED39E2"/>
  </w:style>
  <w:style w:type="character" w:customStyle="1" w:styleId="WW8Num98z4">
    <w:name w:val="WW8Num98z4"/>
    <w:rsid w:val="00ED39E2"/>
  </w:style>
  <w:style w:type="character" w:customStyle="1" w:styleId="WW8Num98z5">
    <w:name w:val="WW8Num98z5"/>
    <w:rsid w:val="00ED39E2"/>
  </w:style>
  <w:style w:type="character" w:customStyle="1" w:styleId="WW8Num98z6">
    <w:name w:val="WW8Num98z6"/>
    <w:rsid w:val="00ED39E2"/>
  </w:style>
  <w:style w:type="character" w:customStyle="1" w:styleId="WW8Num98z7">
    <w:name w:val="WW8Num98z7"/>
    <w:rsid w:val="00ED39E2"/>
  </w:style>
  <w:style w:type="character" w:customStyle="1" w:styleId="WW8Num98z8">
    <w:name w:val="WW8Num98z8"/>
    <w:rsid w:val="00ED39E2"/>
  </w:style>
  <w:style w:type="character" w:customStyle="1" w:styleId="WW8Num99z0">
    <w:name w:val="WW8Num99z0"/>
    <w:rsid w:val="00ED39E2"/>
    <w:rPr>
      <w:rFonts w:hint="default"/>
      <w:b w:val="0"/>
    </w:rPr>
  </w:style>
  <w:style w:type="character" w:customStyle="1" w:styleId="WW8Num99z2">
    <w:name w:val="WW8Num99z2"/>
    <w:rsid w:val="00ED39E2"/>
  </w:style>
  <w:style w:type="character" w:customStyle="1" w:styleId="WW8Num99z3">
    <w:name w:val="WW8Num99z3"/>
    <w:rsid w:val="00ED39E2"/>
  </w:style>
  <w:style w:type="character" w:customStyle="1" w:styleId="WW8Num99z4">
    <w:name w:val="WW8Num99z4"/>
    <w:rsid w:val="00ED39E2"/>
  </w:style>
  <w:style w:type="character" w:customStyle="1" w:styleId="WW8Num99z5">
    <w:name w:val="WW8Num99z5"/>
    <w:rsid w:val="00ED39E2"/>
  </w:style>
  <w:style w:type="character" w:customStyle="1" w:styleId="WW8Num99z6">
    <w:name w:val="WW8Num99z6"/>
    <w:rsid w:val="00ED39E2"/>
  </w:style>
  <w:style w:type="character" w:customStyle="1" w:styleId="WW8Num99z7">
    <w:name w:val="WW8Num99z7"/>
    <w:rsid w:val="00ED39E2"/>
  </w:style>
  <w:style w:type="character" w:customStyle="1" w:styleId="WW8Num99z8">
    <w:name w:val="WW8Num99z8"/>
    <w:rsid w:val="00ED39E2"/>
  </w:style>
  <w:style w:type="character" w:customStyle="1" w:styleId="WW8Num100z0">
    <w:name w:val="WW8Num100z0"/>
    <w:rsid w:val="00ED39E2"/>
    <w:rPr>
      <w:rFonts w:ascii="Verdana" w:hAnsi="Verdana" w:cs="Verdana" w:hint="default"/>
      <w:b w:val="0"/>
      <w:sz w:val="18"/>
      <w:szCs w:val="18"/>
    </w:rPr>
  </w:style>
  <w:style w:type="character" w:customStyle="1" w:styleId="WW8Num100z2">
    <w:name w:val="WW8Num100z2"/>
    <w:rsid w:val="00ED39E2"/>
  </w:style>
  <w:style w:type="character" w:customStyle="1" w:styleId="WW8Num100z3">
    <w:name w:val="WW8Num100z3"/>
    <w:rsid w:val="00ED39E2"/>
  </w:style>
  <w:style w:type="character" w:customStyle="1" w:styleId="WW8Num100z4">
    <w:name w:val="WW8Num100z4"/>
    <w:rsid w:val="00ED39E2"/>
  </w:style>
  <w:style w:type="character" w:customStyle="1" w:styleId="WW8Num100z5">
    <w:name w:val="WW8Num100z5"/>
    <w:rsid w:val="00ED39E2"/>
  </w:style>
  <w:style w:type="character" w:customStyle="1" w:styleId="WW8Num100z6">
    <w:name w:val="WW8Num100z6"/>
    <w:rsid w:val="00ED39E2"/>
  </w:style>
  <w:style w:type="character" w:customStyle="1" w:styleId="WW8Num100z7">
    <w:name w:val="WW8Num100z7"/>
    <w:rsid w:val="00ED39E2"/>
  </w:style>
  <w:style w:type="character" w:customStyle="1" w:styleId="WW8Num100z8">
    <w:name w:val="WW8Num100z8"/>
    <w:rsid w:val="00ED39E2"/>
  </w:style>
  <w:style w:type="character" w:customStyle="1" w:styleId="WW8Num101z0">
    <w:name w:val="WW8Num101z0"/>
    <w:rsid w:val="00ED39E2"/>
    <w:rPr>
      <w:rFonts w:cs="Verdana" w:hint="default"/>
      <w:b w:val="0"/>
    </w:rPr>
  </w:style>
  <w:style w:type="character" w:customStyle="1" w:styleId="WW8Num101z2">
    <w:name w:val="WW8Num101z2"/>
    <w:rsid w:val="00ED39E2"/>
  </w:style>
  <w:style w:type="character" w:customStyle="1" w:styleId="WW8Num101z3">
    <w:name w:val="WW8Num101z3"/>
    <w:rsid w:val="00ED39E2"/>
  </w:style>
  <w:style w:type="character" w:customStyle="1" w:styleId="WW8Num101z4">
    <w:name w:val="WW8Num101z4"/>
    <w:rsid w:val="00ED39E2"/>
  </w:style>
  <w:style w:type="character" w:customStyle="1" w:styleId="WW8Num101z5">
    <w:name w:val="WW8Num101z5"/>
    <w:rsid w:val="00ED39E2"/>
  </w:style>
  <w:style w:type="character" w:customStyle="1" w:styleId="WW8Num101z6">
    <w:name w:val="WW8Num101z6"/>
    <w:rsid w:val="00ED39E2"/>
  </w:style>
  <w:style w:type="character" w:customStyle="1" w:styleId="WW8Num101z7">
    <w:name w:val="WW8Num101z7"/>
    <w:rsid w:val="00ED39E2"/>
  </w:style>
  <w:style w:type="character" w:customStyle="1" w:styleId="WW8Num101z8">
    <w:name w:val="WW8Num101z8"/>
    <w:rsid w:val="00ED39E2"/>
  </w:style>
  <w:style w:type="character" w:customStyle="1" w:styleId="WW8Num102z0">
    <w:name w:val="WW8Num102z0"/>
    <w:rsid w:val="00ED39E2"/>
    <w:rPr>
      <w:rFonts w:cs="Times New Roman" w:hint="default"/>
      <w:sz w:val="18"/>
      <w:szCs w:val="18"/>
    </w:rPr>
  </w:style>
  <w:style w:type="character" w:customStyle="1" w:styleId="WW8Num102z1">
    <w:name w:val="WW8Num102z1"/>
    <w:rsid w:val="00ED39E2"/>
    <w:rPr>
      <w:rFonts w:cs="Times New Roman"/>
    </w:rPr>
  </w:style>
  <w:style w:type="character" w:customStyle="1" w:styleId="WW8Num103z0">
    <w:name w:val="WW8Num103z0"/>
    <w:rsid w:val="00ED39E2"/>
    <w:rPr>
      <w:rFonts w:ascii="Verdana" w:eastAsia="Times New Roman" w:hAnsi="Verdana" w:cs="Times New Roman" w:hint="default"/>
      <w:b/>
    </w:rPr>
  </w:style>
  <w:style w:type="character" w:customStyle="1" w:styleId="WW8Num103z1">
    <w:name w:val="WW8Num103z1"/>
    <w:rsid w:val="00ED39E2"/>
    <w:rPr>
      <w:rFonts w:hint="default"/>
    </w:rPr>
  </w:style>
  <w:style w:type="character" w:customStyle="1" w:styleId="WW8Num103z2">
    <w:name w:val="WW8Num103z2"/>
    <w:rsid w:val="00ED39E2"/>
  </w:style>
  <w:style w:type="character" w:customStyle="1" w:styleId="WW8Num103z3">
    <w:name w:val="WW8Num103z3"/>
    <w:rsid w:val="00ED39E2"/>
  </w:style>
  <w:style w:type="character" w:customStyle="1" w:styleId="WW8Num103z4">
    <w:name w:val="WW8Num103z4"/>
    <w:rsid w:val="00ED39E2"/>
  </w:style>
  <w:style w:type="character" w:customStyle="1" w:styleId="WW8Num103z5">
    <w:name w:val="WW8Num103z5"/>
    <w:rsid w:val="00ED39E2"/>
  </w:style>
  <w:style w:type="character" w:customStyle="1" w:styleId="WW8Num103z6">
    <w:name w:val="WW8Num103z6"/>
    <w:rsid w:val="00ED39E2"/>
  </w:style>
  <w:style w:type="character" w:customStyle="1" w:styleId="WW8Num103z7">
    <w:name w:val="WW8Num103z7"/>
    <w:rsid w:val="00ED39E2"/>
  </w:style>
  <w:style w:type="character" w:customStyle="1" w:styleId="WW8Num103z8">
    <w:name w:val="WW8Num103z8"/>
    <w:rsid w:val="00ED39E2"/>
  </w:style>
  <w:style w:type="character" w:customStyle="1" w:styleId="WW8Num104z0">
    <w:name w:val="WW8Num104z0"/>
    <w:rsid w:val="00ED39E2"/>
    <w:rPr>
      <w:rFonts w:cs="Times New Roman" w:hint="default"/>
      <w:sz w:val="18"/>
      <w:szCs w:val="18"/>
    </w:rPr>
  </w:style>
  <w:style w:type="character" w:customStyle="1" w:styleId="WW8Num104z1">
    <w:name w:val="WW8Num104z1"/>
    <w:rsid w:val="00ED39E2"/>
    <w:rPr>
      <w:rFonts w:cs="Times New Roman"/>
    </w:rPr>
  </w:style>
  <w:style w:type="character" w:customStyle="1" w:styleId="WW8Num105z0">
    <w:name w:val="WW8Num105z0"/>
    <w:rsid w:val="00ED39E2"/>
    <w:rPr>
      <w:rFonts w:hint="default"/>
    </w:rPr>
  </w:style>
  <w:style w:type="character" w:customStyle="1" w:styleId="WW8Num106z0">
    <w:name w:val="WW8Num106z0"/>
    <w:rsid w:val="00ED39E2"/>
    <w:rPr>
      <w:rFonts w:cs="Verdana" w:hint="default"/>
      <w:color w:val="000000"/>
    </w:rPr>
  </w:style>
  <w:style w:type="character" w:customStyle="1" w:styleId="WW8Num106z1">
    <w:name w:val="WW8Num106z1"/>
    <w:rsid w:val="00ED39E2"/>
    <w:rPr>
      <w:rFonts w:hint="default"/>
      <w:b w:val="0"/>
      <w:color w:val="000000"/>
    </w:rPr>
  </w:style>
  <w:style w:type="character" w:customStyle="1" w:styleId="WW8Num106z2">
    <w:name w:val="WW8Num106z2"/>
    <w:rsid w:val="00ED39E2"/>
  </w:style>
  <w:style w:type="character" w:customStyle="1" w:styleId="WW8Num106z3">
    <w:name w:val="WW8Num106z3"/>
    <w:rsid w:val="00ED39E2"/>
  </w:style>
  <w:style w:type="character" w:customStyle="1" w:styleId="WW8Num106z4">
    <w:name w:val="WW8Num106z4"/>
    <w:rsid w:val="00ED39E2"/>
  </w:style>
  <w:style w:type="character" w:customStyle="1" w:styleId="WW8Num106z5">
    <w:name w:val="WW8Num106z5"/>
    <w:rsid w:val="00ED39E2"/>
  </w:style>
  <w:style w:type="character" w:customStyle="1" w:styleId="WW8Num106z6">
    <w:name w:val="WW8Num106z6"/>
    <w:rsid w:val="00ED39E2"/>
  </w:style>
  <w:style w:type="character" w:customStyle="1" w:styleId="WW8Num106z7">
    <w:name w:val="WW8Num106z7"/>
    <w:rsid w:val="00ED39E2"/>
  </w:style>
  <w:style w:type="character" w:customStyle="1" w:styleId="WW8Num106z8">
    <w:name w:val="WW8Num106z8"/>
    <w:rsid w:val="00ED39E2"/>
  </w:style>
  <w:style w:type="character" w:customStyle="1" w:styleId="WW8Num107z0">
    <w:name w:val="WW8Num107z0"/>
    <w:rsid w:val="00ED39E2"/>
    <w:rPr>
      <w:rFonts w:ascii="Verdana" w:eastAsia="Times New Roman" w:hAnsi="Verdana" w:cs="Times New Roman" w:hint="default"/>
      <w:b w:val="0"/>
      <w:sz w:val="18"/>
      <w:szCs w:val="18"/>
    </w:rPr>
  </w:style>
  <w:style w:type="character" w:customStyle="1" w:styleId="WW8Num107z1">
    <w:name w:val="WW8Num107z1"/>
    <w:rsid w:val="00ED39E2"/>
    <w:rPr>
      <w:rFonts w:ascii="Symbol" w:hAnsi="Symbol" w:cs="Symbol" w:hint="default"/>
      <w:sz w:val="18"/>
      <w:szCs w:val="18"/>
    </w:rPr>
  </w:style>
  <w:style w:type="character" w:customStyle="1" w:styleId="WW8Num107z2">
    <w:name w:val="WW8Num107z2"/>
    <w:rsid w:val="00ED39E2"/>
  </w:style>
  <w:style w:type="character" w:customStyle="1" w:styleId="WW8Num107z3">
    <w:name w:val="WW8Num107z3"/>
    <w:rsid w:val="00ED39E2"/>
  </w:style>
  <w:style w:type="character" w:customStyle="1" w:styleId="WW8Num107z4">
    <w:name w:val="WW8Num107z4"/>
    <w:rsid w:val="00ED39E2"/>
  </w:style>
  <w:style w:type="character" w:customStyle="1" w:styleId="WW8Num107z5">
    <w:name w:val="WW8Num107z5"/>
    <w:rsid w:val="00ED39E2"/>
  </w:style>
  <w:style w:type="character" w:customStyle="1" w:styleId="WW8Num107z6">
    <w:name w:val="WW8Num107z6"/>
    <w:rsid w:val="00ED39E2"/>
  </w:style>
  <w:style w:type="character" w:customStyle="1" w:styleId="WW8Num107z7">
    <w:name w:val="WW8Num107z7"/>
    <w:rsid w:val="00ED39E2"/>
  </w:style>
  <w:style w:type="character" w:customStyle="1" w:styleId="WW8Num107z8">
    <w:name w:val="WW8Num107z8"/>
    <w:rsid w:val="00ED39E2"/>
  </w:style>
  <w:style w:type="character" w:customStyle="1" w:styleId="WW8Num108z0">
    <w:name w:val="WW8Num108z0"/>
    <w:rsid w:val="00ED39E2"/>
    <w:rPr>
      <w:rFonts w:ascii="New York" w:hAnsi="New York" w:cs="New York" w:hint="default"/>
      <w:b w:val="0"/>
      <w:sz w:val="18"/>
      <w:szCs w:val="18"/>
    </w:rPr>
  </w:style>
  <w:style w:type="character" w:customStyle="1" w:styleId="WW8Num108z1">
    <w:name w:val="WW8Num108z1"/>
    <w:rsid w:val="00ED39E2"/>
  </w:style>
  <w:style w:type="character" w:customStyle="1" w:styleId="WW8Num108z2">
    <w:name w:val="WW8Num108z2"/>
    <w:rsid w:val="00ED39E2"/>
  </w:style>
  <w:style w:type="character" w:customStyle="1" w:styleId="WW8Num108z3">
    <w:name w:val="WW8Num108z3"/>
    <w:rsid w:val="00ED39E2"/>
  </w:style>
  <w:style w:type="character" w:customStyle="1" w:styleId="WW8Num108z4">
    <w:name w:val="WW8Num108z4"/>
    <w:rsid w:val="00ED39E2"/>
  </w:style>
  <w:style w:type="character" w:customStyle="1" w:styleId="WW8Num108z5">
    <w:name w:val="WW8Num108z5"/>
    <w:rsid w:val="00ED39E2"/>
  </w:style>
  <w:style w:type="character" w:customStyle="1" w:styleId="WW8Num108z6">
    <w:name w:val="WW8Num108z6"/>
    <w:rsid w:val="00ED39E2"/>
  </w:style>
  <w:style w:type="character" w:customStyle="1" w:styleId="WW8Num108z7">
    <w:name w:val="WW8Num108z7"/>
    <w:rsid w:val="00ED39E2"/>
  </w:style>
  <w:style w:type="character" w:customStyle="1" w:styleId="WW8Num108z8">
    <w:name w:val="WW8Num108z8"/>
    <w:rsid w:val="00ED39E2"/>
  </w:style>
  <w:style w:type="character" w:customStyle="1" w:styleId="WW8Num109z0">
    <w:name w:val="WW8Num109z0"/>
    <w:rsid w:val="00ED39E2"/>
    <w:rPr>
      <w:rFonts w:cs="Verdana" w:hint="default"/>
      <w:b w:val="0"/>
    </w:rPr>
  </w:style>
  <w:style w:type="character" w:customStyle="1" w:styleId="WW8Num109z1">
    <w:name w:val="WW8Num109z1"/>
    <w:rsid w:val="00ED39E2"/>
    <w:rPr>
      <w:rFonts w:ascii="Verdana" w:hAnsi="Verdana" w:cs="Verdana" w:hint="default"/>
      <w:b w:val="0"/>
      <w:sz w:val="18"/>
      <w:szCs w:val="18"/>
    </w:rPr>
  </w:style>
  <w:style w:type="character" w:customStyle="1" w:styleId="WW8Num109z2">
    <w:name w:val="WW8Num109z2"/>
    <w:rsid w:val="00ED39E2"/>
  </w:style>
  <w:style w:type="character" w:customStyle="1" w:styleId="WW8Num109z3">
    <w:name w:val="WW8Num109z3"/>
    <w:rsid w:val="00ED39E2"/>
  </w:style>
  <w:style w:type="character" w:customStyle="1" w:styleId="WW8Num109z4">
    <w:name w:val="WW8Num109z4"/>
    <w:rsid w:val="00ED39E2"/>
  </w:style>
  <w:style w:type="character" w:customStyle="1" w:styleId="WW8Num109z5">
    <w:name w:val="WW8Num109z5"/>
    <w:rsid w:val="00ED39E2"/>
  </w:style>
  <w:style w:type="character" w:customStyle="1" w:styleId="WW8Num109z6">
    <w:name w:val="WW8Num109z6"/>
    <w:rsid w:val="00ED39E2"/>
  </w:style>
  <w:style w:type="character" w:customStyle="1" w:styleId="WW8Num109z7">
    <w:name w:val="WW8Num109z7"/>
    <w:rsid w:val="00ED39E2"/>
  </w:style>
  <w:style w:type="character" w:customStyle="1" w:styleId="WW8Num109z8">
    <w:name w:val="WW8Num109z8"/>
    <w:rsid w:val="00ED39E2"/>
  </w:style>
  <w:style w:type="character" w:customStyle="1" w:styleId="WW8Num110z0">
    <w:name w:val="WW8Num110z0"/>
    <w:rsid w:val="00ED39E2"/>
    <w:rPr>
      <w:rFonts w:ascii="Verdana" w:hAnsi="Verdana" w:cs="Verdana" w:hint="default"/>
      <w:sz w:val="18"/>
    </w:rPr>
  </w:style>
  <w:style w:type="character" w:customStyle="1" w:styleId="WW8Num110z1">
    <w:name w:val="WW8Num110z1"/>
    <w:rsid w:val="00ED39E2"/>
    <w:rPr>
      <w:rFonts w:hint="default"/>
      <w:b w:val="0"/>
      <w:sz w:val="18"/>
    </w:rPr>
  </w:style>
  <w:style w:type="character" w:customStyle="1" w:styleId="WW8Num110z2">
    <w:name w:val="WW8Num110z2"/>
    <w:rsid w:val="00ED39E2"/>
    <w:rPr>
      <w:rFonts w:hint="default"/>
      <w:sz w:val="18"/>
    </w:rPr>
  </w:style>
  <w:style w:type="character" w:customStyle="1" w:styleId="WW8Num110z4">
    <w:name w:val="WW8Num110z4"/>
    <w:rsid w:val="00ED39E2"/>
  </w:style>
  <w:style w:type="character" w:customStyle="1" w:styleId="WW8Num110z5">
    <w:name w:val="WW8Num110z5"/>
    <w:rsid w:val="00ED39E2"/>
  </w:style>
  <w:style w:type="character" w:customStyle="1" w:styleId="WW8Num110z6">
    <w:name w:val="WW8Num110z6"/>
    <w:rsid w:val="00ED39E2"/>
  </w:style>
  <w:style w:type="character" w:customStyle="1" w:styleId="WW8Num110z7">
    <w:name w:val="WW8Num110z7"/>
    <w:rsid w:val="00ED39E2"/>
  </w:style>
  <w:style w:type="character" w:customStyle="1" w:styleId="WW8Num110z8">
    <w:name w:val="WW8Num110z8"/>
    <w:rsid w:val="00ED39E2"/>
  </w:style>
  <w:style w:type="character" w:customStyle="1" w:styleId="WW8Num111z0">
    <w:name w:val="WW8Num111z0"/>
    <w:rsid w:val="00ED39E2"/>
    <w:rPr>
      <w:rFonts w:hint="default"/>
    </w:rPr>
  </w:style>
  <w:style w:type="character" w:customStyle="1" w:styleId="WW8Num111z1">
    <w:name w:val="WW8Num111z1"/>
    <w:rsid w:val="00ED39E2"/>
    <w:rPr>
      <w:rFonts w:ascii="Verdana" w:hAnsi="Verdana" w:cs="Times New Roman" w:hint="default"/>
      <w:b w:val="0"/>
      <w:sz w:val="18"/>
      <w:szCs w:val="18"/>
    </w:rPr>
  </w:style>
  <w:style w:type="character" w:customStyle="1" w:styleId="WW8Num112z0">
    <w:name w:val="WW8Num112z0"/>
    <w:rsid w:val="00ED39E2"/>
    <w:rPr>
      <w:rFonts w:ascii="Calibri" w:hAnsi="Calibri" w:cs="Calibri"/>
    </w:rPr>
  </w:style>
  <w:style w:type="character" w:customStyle="1" w:styleId="WW8Num112z1">
    <w:name w:val="WW8Num112z1"/>
    <w:rsid w:val="00ED39E2"/>
  </w:style>
  <w:style w:type="character" w:customStyle="1" w:styleId="WW8Num112z2">
    <w:name w:val="WW8Num112z2"/>
    <w:rsid w:val="00ED39E2"/>
  </w:style>
  <w:style w:type="character" w:customStyle="1" w:styleId="WW8Num112z3">
    <w:name w:val="WW8Num112z3"/>
    <w:rsid w:val="00ED39E2"/>
  </w:style>
  <w:style w:type="character" w:customStyle="1" w:styleId="WW8Num112z4">
    <w:name w:val="WW8Num112z4"/>
    <w:rsid w:val="00ED39E2"/>
  </w:style>
  <w:style w:type="character" w:customStyle="1" w:styleId="WW8Num112z5">
    <w:name w:val="WW8Num112z5"/>
    <w:rsid w:val="00ED39E2"/>
  </w:style>
  <w:style w:type="character" w:customStyle="1" w:styleId="WW8Num112z6">
    <w:name w:val="WW8Num112z6"/>
    <w:rsid w:val="00ED39E2"/>
  </w:style>
  <w:style w:type="character" w:customStyle="1" w:styleId="WW8Num112z7">
    <w:name w:val="WW8Num112z7"/>
    <w:rsid w:val="00ED39E2"/>
  </w:style>
  <w:style w:type="character" w:customStyle="1" w:styleId="WW8Num112z8">
    <w:name w:val="WW8Num112z8"/>
    <w:rsid w:val="00ED39E2"/>
  </w:style>
  <w:style w:type="character" w:customStyle="1" w:styleId="WW8Num113z0">
    <w:name w:val="WW8Num113z0"/>
    <w:rsid w:val="00ED39E2"/>
  </w:style>
  <w:style w:type="character" w:customStyle="1" w:styleId="WW8Num113z1">
    <w:name w:val="WW8Num113z1"/>
    <w:rsid w:val="00ED39E2"/>
    <w:rPr>
      <w:rFonts w:ascii="Arial" w:hAnsi="Arial" w:cs="Arial" w:hint="default"/>
      <w:sz w:val="18"/>
    </w:rPr>
  </w:style>
  <w:style w:type="character" w:customStyle="1" w:styleId="WW8Num113z2">
    <w:name w:val="WW8Num113z2"/>
    <w:rsid w:val="00ED39E2"/>
  </w:style>
  <w:style w:type="character" w:customStyle="1" w:styleId="WW8Num113z3">
    <w:name w:val="WW8Num113z3"/>
    <w:rsid w:val="00ED39E2"/>
  </w:style>
  <w:style w:type="character" w:customStyle="1" w:styleId="WW8Num113z4">
    <w:name w:val="WW8Num113z4"/>
    <w:rsid w:val="00ED39E2"/>
  </w:style>
  <w:style w:type="character" w:customStyle="1" w:styleId="WW8Num113z5">
    <w:name w:val="WW8Num113z5"/>
    <w:rsid w:val="00ED39E2"/>
  </w:style>
  <w:style w:type="character" w:customStyle="1" w:styleId="WW8Num113z6">
    <w:name w:val="WW8Num113z6"/>
    <w:rsid w:val="00ED39E2"/>
  </w:style>
  <w:style w:type="character" w:customStyle="1" w:styleId="WW8Num113z7">
    <w:name w:val="WW8Num113z7"/>
    <w:rsid w:val="00ED39E2"/>
  </w:style>
  <w:style w:type="character" w:customStyle="1" w:styleId="WW8Num113z8">
    <w:name w:val="WW8Num113z8"/>
    <w:rsid w:val="00ED39E2"/>
  </w:style>
  <w:style w:type="character" w:customStyle="1" w:styleId="WW8Num114z0">
    <w:name w:val="WW8Num114z0"/>
    <w:rsid w:val="00ED39E2"/>
    <w:rPr>
      <w:rFonts w:ascii="Verdana" w:hAnsi="Verdana" w:cs="Verdana" w:hint="default"/>
      <w:sz w:val="18"/>
    </w:rPr>
  </w:style>
  <w:style w:type="character" w:customStyle="1" w:styleId="WW8Num114z1">
    <w:name w:val="WW8Num114z1"/>
    <w:rsid w:val="00ED39E2"/>
  </w:style>
  <w:style w:type="character" w:customStyle="1" w:styleId="WW8Num114z2">
    <w:name w:val="WW8Num114z2"/>
    <w:rsid w:val="00ED39E2"/>
  </w:style>
  <w:style w:type="character" w:customStyle="1" w:styleId="WW8Num114z3">
    <w:name w:val="WW8Num114z3"/>
    <w:rsid w:val="00ED39E2"/>
  </w:style>
  <w:style w:type="character" w:customStyle="1" w:styleId="WW8Num114z4">
    <w:name w:val="WW8Num114z4"/>
    <w:rsid w:val="00ED39E2"/>
  </w:style>
  <w:style w:type="character" w:customStyle="1" w:styleId="WW8Num114z5">
    <w:name w:val="WW8Num114z5"/>
    <w:rsid w:val="00ED39E2"/>
  </w:style>
  <w:style w:type="character" w:customStyle="1" w:styleId="WW8Num114z6">
    <w:name w:val="WW8Num114z6"/>
    <w:rsid w:val="00ED39E2"/>
  </w:style>
  <w:style w:type="character" w:customStyle="1" w:styleId="WW8Num114z7">
    <w:name w:val="WW8Num114z7"/>
    <w:rsid w:val="00ED39E2"/>
  </w:style>
  <w:style w:type="character" w:customStyle="1" w:styleId="WW8Num114z8">
    <w:name w:val="WW8Num114z8"/>
    <w:rsid w:val="00ED39E2"/>
  </w:style>
  <w:style w:type="character" w:customStyle="1" w:styleId="WW8Num115z0">
    <w:name w:val="WW8Num115z0"/>
    <w:rsid w:val="00ED39E2"/>
    <w:rPr>
      <w:rFonts w:ascii="Arial" w:hAnsi="Arial" w:cs="Arial" w:hint="default"/>
      <w:sz w:val="18"/>
    </w:rPr>
  </w:style>
  <w:style w:type="character" w:customStyle="1" w:styleId="WW8Num115z1">
    <w:name w:val="WW8Num115z1"/>
    <w:rsid w:val="00ED39E2"/>
  </w:style>
  <w:style w:type="character" w:customStyle="1" w:styleId="WW8Num115z2">
    <w:name w:val="WW8Num115z2"/>
    <w:rsid w:val="00ED39E2"/>
  </w:style>
  <w:style w:type="character" w:customStyle="1" w:styleId="WW8Num115z3">
    <w:name w:val="WW8Num115z3"/>
    <w:rsid w:val="00ED39E2"/>
  </w:style>
  <w:style w:type="character" w:customStyle="1" w:styleId="WW8Num115z4">
    <w:name w:val="WW8Num115z4"/>
    <w:rsid w:val="00ED39E2"/>
  </w:style>
  <w:style w:type="character" w:customStyle="1" w:styleId="WW8Num115z5">
    <w:name w:val="WW8Num115z5"/>
    <w:rsid w:val="00ED39E2"/>
  </w:style>
  <w:style w:type="character" w:customStyle="1" w:styleId="WW8Num115z6">
    <w:name w:val="WW8Num115z6"/>
    <w:rsid w:val="00ED39E2"/>
  </w:style>
  <w:style w:type="character" w:customStyle="1" w:styleId="WW8Num115z7">
    <w:name w:val="WW8Num115z7"/>
    <w:rsid w:val="00ED39E2"/>
  </w:style>
  <w:style w:type="character" w:customStyle="1" w:styleId="WW8Num115z8">
    <w:name w:val="WW8Num115z8"/>
    <w:rsid w:val="00ED39E2"/>
  </w:style>
  <w:style w:type="character" w:customStyle="1" w:styleId="WW8Num116z0">
    <w:name w:val="WW8Num116z0"/>
    <w:rsid w:val="00ED39E2"/>
    <w:rPr>
      <w:rFonts w:ascii="Verdana" w:hAnsi="Verdana" w:cs="Verdana" w:hint="default"/>
      <w:b w:val="0"/>
      <w:sz w:val="18"/>
      <w:szCs w:val="18"/>
      <w:lang w:eastAsia="pl-PL"/>
    </w:rPr>
  </w:style>
  <w:style w:type="character" w:customStyle="1" w:styleId="WW8Num116z1">
    <w:name w:val="WW8Num116z1"/>
    <w:rsid w:val="00ED39E2"/>
  </w:style>
  <w:style w:type="character" w:customStyle="1" w:styleId="WW8Num116z2">
    <w:name w:val="WW8Num116z2"/>
    <w:rsid w:val="00ED39E2"/>
  </w:style>
  <w:style w:type="character" w:customStyle="1" w:styleId="WW8Num116z3">
    <w:name w:val="WW8Num116z3"/>
    <w:rsid w:val="00ED39E2"/>
  </w:style>
  <w:style w:type="character" w:customStyle="1" w:styleId="WW8Num116z4">
    <w:name w:val="WW8Num116z4"/>
    <w:rsid w:val="00ED39E2"/>
  </w:style>
  <w:style w:type="character" w:customStyle="1" w:styleId="WW8Num116z5">
    <w:name w:val="WW8Num116z5"/>
    <w:rsid w:val="00ED39E2"/>
  </w:style>
  <w:style w:type="character" w:customStyle="1" w:styleId="WW8Num116z6">
    <w:name w:val="WW8Num116z6"/>
    <w:rsid w:val="00ED39E2"/>
  </w:style>
  <w:style w:type="character" w:customStyle="1" w:styleId="WW8Num116z7">
    <w:name w:val="WW8Num116z7"/>
    <w:rsid w:val="00ED39E2"/>
  </w:style>
  <w:style w:type="character" w:customStyle="1" w:styleId="WW8Num116z8">
    <w:name w:val="WW8Num116z8"/>
    <w:rsid w:val="00ED39E2"/>
  </w:style>
  <w:style w:type="character" w:customStyle="1" w:styleId="WW8Num117z0">
    <w:name w:val="WW8Num117z0"/>
    <w:rsid w:val="00ED39E2"/>
    <w:rPr>
      <w:rFonts w:ascii="Verdana" w:hAnsi="Verdana" w:cs="Times New Roman" w:hint="default"/>
      <w:sz w:val="18"/>
      <w:szCs w:val="18"/>
      <w:lang w:eastAsia="pl-PL"/>
    </w:rPr>
  </w:style>
  <w:style w:type="character" w:customStyle="1" w:styleId="WW8Num117z1">
    <w:name w:val="WW8Num117z1"/>
    <w:rsid w:val="00ED39E2"/>
    <w:rPr>
      <w:rFonts w:cs="Times New Roman"/>
    </w:rPr>
  </w:style>
  <w:style w:type="character" w:customStyle="1" w:styleId="WW8Num118z0">
    <w:name w:val="WW8Num118z0"/>
    <w:rsid w:val="00ED39E2"/>
    <w:rPr>
      <w:rFonts w:ascii="Verdana" w:hAnsi="Verdana" w:cs="Times New Roman" w:hint="default"/>
      <w:b w:val="0"/>
      <w:i w:val="0"/>
      <w:sz w:val="18"/>
      <w:szCs w:val="18"/>
      <w:lang w:eastAsia="pl-PL"/>
    </w:rPr>
  </w:style>
  <w:style w:type="character" w:customStyle="1" w:styleId="WW8Num118z1">
    <w:name w:val="WW8Num118z1"/>
    <w:rsid w:val="00ED39E2"/>
    <w:rPr>
      <w:rFonts w:cs="Times New Roman"/>
    </w:rPr>
  </w:style>
  <w:style w:type="character" w:customStyle="1" w:styleId="WW8Num119z0">
    <w:name w:val="WW8Num119z0"/>
    <w:rsid w:val="00ED39E2"/>
    <w:rPr>
      <w:rFonts w:hint="default"/>
      <w:b w:val="0"/>
    </w:rPr>
  </w:style>
  <w:style w:type="character" w:customStyle="1" w:styleId="WW8Num119z4">
    <w:name w:val="WW8Num119z4"/>
    <w:rsid w:val="00ED39E2"/>
  </w:style>
  <w:style w:type="character" w:customStyle="1" w:styleId="WW8Num119z5">
    <w:name w:val="WW8Num119z5"/>
    <w:rsid w:val="00ED39E2"/>
  </w:style>
  <w:style w:type="character" w:customStyle="1" w:styleId="WW8Num119z6">
    <w:name w:val="WW8Num119z6"/>
    <w:rsid w:val="00ED39E2"/>
  </w:style>
  <w:style w:type="character" w:customStyle="1" w:styleId="WW8Num119z7">
    <w:name w:val="WW8Num119z7"/>
    <w:rsid w:val="00ED39E2"/>
  </w:style>
  <w:style w:type="character" w:customStyle="1" w:styleId="WW8Num119z8">
    <w:name w:val="WW8Num119z8"/>
    <w:rsid w:val="00ED39E2"/>
  </w:style>
  <w:style w:type="character" w:customStyle="1" w:styleId="WW8Num120z0">
    <w:name w:val="WW8Num120z0"/>
    <w:rsid w:val="00ED39E2"/>
    <w:rPr>
      <w:rFonts w:ascii="Verdana" w:hAnsi="Verdana" w:cs="Verdana"/>
      <w:sz w:val="18"/>
      <w:szCs w:val="18"/>
    </w:rPr>
  </w:style>
  <w:style w:type="character" w:customStyle="1" w:styleId="WW8Num120z1">
    <w:name w:val="WW8Num120z1"/>
    <w:rsid w:val="00ED39E2"/>
  </w:style>
  <w:style w:type="character" w:customStyle="1" w:styleId="WW8Num120z2">
    <w:name w:val="WW8Num120z2"/>
    <w:rsid w:val="00ED39E2"/>
  </w:style>
  <w:style w:type="character" w:customStyle="1" w:styleId="WW8Num120z3">
    <w:name w:val="WW8Num120z3"/>
    <w:rsid w:val="00ED39E2"/>
  </w:style>
  <w:style w:type="character" w:customStyle="1" w:styleId="WW8Num120z4">
    <w:name w:val="WW8Num120z4"/>
    <w:rsid w:val="00ED39E2"/>
  </w:style>
  <w:style w:type="character" w:customStyle="1" w:styleId="WW8Num120z5">
    <w:name w:val="WW8Num120z5"/>
    <w:rsid w:val="00ED39E2"/>
  </w:style>
  <w:style w:type="character" w:customStyle="1" w:styleId="WW8Num120z6">
    <w:name w:val="WW8Num120z6"/>
    <w:rsid w:val="00ED39E2"/>
  </w:style>
  <w:style w:type="character" w:customStyle="1" w:styleId="WW8Num120z7">
    <w:name w:val="WW8Num120z7"/>
    <w:rsid w:val="00ED39E2"/>
  </w:style>
  <w:style w:type="character" w:customStyle="1" w:styleId="WW8Num120z8">
    <w:name w:val="WW8Num120z8"/>
    <w:rsid w:val="00ED39E2"/>
  </w:style>
  <w:style w:type="character" w:customStyle="1" w:styleId="WW8Num121z0">
    <w:name w:val="WW8Num121z0"/>
    <w:rsid w:val="00ED39E2"/>
    <w:rPr>
      <w:rFonts w:hint="default"/>
      <w:b w:val="0"/>
    </w:rPr>
  </w:style>
  <w:style w:type="character" w:customStyle="1" w:styleId="WW8Num121z2">
    <w:name w:val="WW8Num121z2"/>
    <w:rsid w:val="00ED39E2"/>
  </w:style>
  <w:style w:type="character" w:customStyle="1" w:styleId="WW8Num121z3">
    <w:name w:val="WW8Num121z3"/>
    <w:rsid w:val="00ED39E2"/>
  </w:style>
  <w:style w:type="character" w:customStyle="1" w:styleId="WW8Num121z4">
    <w:name w:val="WW8Num121z4"/>
    <w:rsid w:val="00ED39E2"/>
  </w:style>
  <w:style w:type="character" w:customStyle="1" w:styleId="WW8Num121z5">
    <w:name w:val="WW8Num121z5"/>
    <w:rsid w:val="00ED39E2"/>
  </w:style>
  <w:style w:type="character" w:customStyle="1" w:styleId="WW8Num121z6">
    <w:name w:val="WW8Num121z6"/>
    <w:rsid w:val="00ED39E2"/>
  </w:style>
  <w:style w:type="character" w:customStyle="1" w:styleId="WW8Num121z7">
    <w:name w:val="WW8Num121z7"/>
    <w:rsid w:val="00ED39E2"/>
  </w:style>
  <w:style w:type="character" w:customStyle="1" w:styleId="WW8Num121z8">
    <w:name w:val="WW8Num121z8"/>
    <w:rsid w:val="00ED39E2"/>
  </w:style>
  <w:style w:type="character" w:customStyle="1" w:styleId="WW8Num122z0">
    <w:name w:val="WW8Num122z0"/>
    <w:rsid w:val="00ED39E2"/>
    <w:rPr>
      <w:rFonts w:ascii="Verdana" w:hAnsi="Verdana" w:cs="Verdana" w:hint="default"/>
      <w:sz w:val="18"/>
    </w:rPr>
  </w:style>
  <w:style w:type="character" w:customStyle="1" w:styleId="WW8Num122z1">
    <w:name w:val="WW8Num122z1"/>
    <w:rsid w:val="00ED39E2"/>
  </w:style>
  <w:style w:type="character" w:customStyle="1" w:styleId="WW8Num122z2">
    <w:name w:val="WW8Num122z2"/>
    <w:rsid w:val="00ED39E2"/>
  </w:style>
  <w:style w:type="character" w:customStyle="1" w:styleId="WW8Num122z3">
    <w:name w:val="WW8Num122z3"/>
    <w:rsid w:val="00ED39E2"/>
  </w:style>
  <w:style w:type="character" w:customStyle="1" w:styleId="WW8Num122z4">
    <w:name w:val="WW8Num122z4"/>
    <w:rsid w:val="00ED39E2"/>
  </w:style>
  <w:style w:type="character" w:customStyle="1" w:styleId="WW8Num122z5">
    <w:name w:val="WW8Num122z5"/>
    <w:rsid w:val="00ED39E2"/>
  </w:style>
  <w:style w:type="character" w:customStyle="1" w:styleId="WW8Num122z6">
    <w:name w:val="WW8Num122z6"/>
    <w:rsid w:val="00ED39E2"/>
  </w:style>
  <w:style w:type="character" w:customStyle="1" w:styleId="WW8Num122z7">
    <w:name w:val="WW8Num122z7"/>
    <w:rsid w:val="00ED39E2"/>
  </w:style>
  <w:style w:type="character" w:customStyle="1" w:styleId="WW8Num122z8">
    <w:name w:val="WW8Num122z8"/>
    <w:rsid w:val="00ED39E2"/>
  </w:style>
  <w:style w:type="character" w:customStyle="1" w:styleId="WW8Num123z0">
    <w:name w:val="WW8Num123z0"/>
    <w:rsid w:val="00ED39E2"/>
    <w:rPr>
      <w:rFonts w:cs="Segoe UI" w:hint="default"/>
      <w:b w:val="0"/>
    </w:rPr>
  </w:style>
  <w:style w:type="character" w:customStyle="1" w:styleId="WW8Num124z0">
    <w:name w:val="WW8Num124z0"/>
    <w:rsid w:val="00ED39E2"/>
    <w:rPr>
      <w:rFonts w:cs="Verdana" w:hint="default"/>
      <w:b w:val="0"/>
    </w:rPr>
  </w:style>
  <w:style w:type="character" w:customStyle="1" w:styleId="WW8Num124z4">
    <w:name w:val="WW8Num124z4"/>
    <w:rsid w:val="00ED39E2"/>
  </w:style>
  <w:style w:type="character" w:customStyle="1" w:styleId="WW8Num124z5">
    <w:name w:val="WW8Num124z5"/>
    <w:rsid w:val="00ED39E2"/>
  </w:style>
  <w:style w:type="character" w:customStyle="1" w:styleId="WW8Num124z6">
    <w:name w:val="WW8Num124z6"/>
    <w:rsid w:val="00ED39E2"/>
  </w:style>
  <w:style w:type="character" w:customStyle="1" w:styleId="WW8Num124z7">
    <w:name w:val="WW8Num124z7"/>
    <w:rsid w:val="00ED39E2"/>
  </w:style>
  <w:style w:type="character" w:customStyle="1" w:styleId="WW8Num124z8">
    <w:name w:val="WW8Num124z8"/>
    <w:rsid w:val="00ED39E2"/>
  </w:style>
  <w:style w:type="character" w:customStyle="1" w:styleId="WW8Num125z0">
    <w:name w:val="WW8Num125z0"/>
    <w:rsid w:val="00ED39E2"/>
    <w:rPr>
      <w:rFonts w:hint="default"/>
    </w:rPr>
  </w:style>
  <w:style w:type="character" w:customStyle="1" w:styleId="WW8Num125z1">
    <w:name w:val="WW8Num125z1"/>
    <w:rsid w:val="00ED39E2"/>
    <w:rPr>
      <w:rFonts w:ascii="Verdana" w:hAnsi="Verdana" w:cs="Verdana" w:hint="default"/>
      <w:sz w:val="18"/>
    </w:rPr>
  </w:style>
  <w:style w:type="character" w:customStyle="1" w:styleId="WW8Num125z2">
    <w:name w:val="WW8Num125z2"/>
    <w:rsid w:val="00ED39E2"/>
    <w:rPr>
      <w:rFonts w:hint="default"/>
      <w:b w:val="0"/>
    </w:rPr>
  </w:style>
  <w:style w:type="character" w:customStyle="1" w:styleId="WW8Num125z5">
    <w:name w:val="WW8Num125z5"/>
    <w:rsid w:val="00ED39E2"/>
  </w:style>
  <w:style w:type="character" w:customStyle="1" w:styleId="WW8Num125z6">
    <w:name w:val="WW8Num125z6"/>
    <w:rsid w:val="00ED39E2"/>
  </w:style>
  <w:style w:type="character" w:customStyle="1" w:styleId="WW8Num125z7">
    <w:name w:val="WW8Num125z7"/>
    <w:rsid w:val="00ED39E2"/>
  </w:style>
  <w:style w:type="character" w:customStyle="1" w:styleId="WW8Num125z8">
    <w:name w:val="WW8Num125z8"/>
    <w:rsid w:val="00ED39E2"/>
  </w:style>
  <w:style w:type="character" w:customStyle="1" w:styleId="WW8Num126z0">
    <w:name w:val="WW8Num126z0"/>
    <w:rsid w:val="00ED39E2"/>
    <w:rPr>
      <w:rFonts w:hint="default"/>
    </w:rPr>
  </w:style>
  <w:style w:type="character" w:customStyle="1" w:styleId="WW8Num126z1">
    <w:name w:val="WW8Num126z1"/>
    <w:rsid w:val="00ED39E2"/>
  </w:style>
  <w:style w:type="character" w:customStyle="1" w:styleId="WW8Num126z2">
    <w:name w:val="WW8Num126z2"/>
    <w:rsid w:val="00ED39E2"/>
  </w:style>
  <w:style w:type="character" w:customStyle="1" w:styleId="WW8Num126z3">
    <w:name w:val="WW8Num126z3"/>
    <w:rsid w:val="00ED39E2"/>
  </w:style>
  <w:style w:type="character" w:customStyle="1" w:styleId="WW8Num126z4">
    <w:name w:val="WW8Num126z4"/>
    <w:rsid w:val="00ED39E2"/>
  </w:style>
  <w:style w:type="character" w:customStyle="1" w:styleId="WW8Num126z5">
    <w:name w:val="WW8Num126z5"/>
    <w:rsid w:val="00ED39E2"/>
  </w:style>
  <w:style w:type="character" w:customStyle="1" w:styleId="WW8Num126z6">
    <w:name w:val="WW8Num126z6"/>
    <w:rsid w:val="00ED39E2"/>
  </w:style>
  <w:style w:type="character" w:customStyle="1" w:styleId="WW8Num126z7">
    <w:name w:val="WW8Num126z7"/>
    <w:rsid w:val="00ED39E2"/>
  </w:style>
  <w:style w:type="character" w:customStyle="1" w:styleId="WW8Num126z8">
    <w:name w:val="WW8Num126z8"/>
    <w:rsid w:val="00ED39E2"/>
  </w:style>
  <w:style w:type="character" w:customStyle="1" w:styleId="WW8Num127z0">
    <w:name w:val="WW8Num127z0"/>
    <w:rsid w:val="00ED39E2"/>
    <w:rPr>
      <w:rFonts w:ascii="Verdana" w:hAnsi="Verdana" w:cs="Verdana" w:hint="default"/>
      <w:sz w:val="18"/>
    </w:rPr>
  </w:style>
  <w:style w:type="character" w:customStyle="1" w:styleId="WW8Num127z1">
    <w:name w:val="WW8Num127z1"/>
    <w:rsid w:val="00ED39E2"/>
  </w:style>
  <w:style w:type="character" w:customStyle="1" w:styleId="WW8Num127z2">
    <w:name w:val="WW8Num127z2"/>
    <w:rsid w:val="00ED39E2"/>
  </w:style>
  <w:style w:type="character" w:customStyle="1" w:styleId="WW8Num127z3">
    <w:name w:val="WW8Num127z3"/>
    <w:rsid w:val="00ED39E2"/>
  </w:style>
  <w:style w:type="character" w:customStyle="1" w:styleId="WW8Num127z4">
    <w:name w:val="WW8Num127z4"/>
    <w:rsid w:val="00ED39E2"/>
  </w:style>
  <w:style w:type="character" w:customStyle="1" w:styleId="WW8Num127z5">
    <w:name w:val="WW8Num127z5"/>
    <w:rsid w:val="00ED39E2"/>
  </w:style>
  <w:style w:type="character" w:customStyle="1" w:styleId="WW8Num127z6">
    <w:name w:val="WW8Num127z6"/>
    <w:rsid w:val="00ED39E2"/>
  </w:style>
  <w:style w:type="character" w:customStyle="1" w:styleId="WW8Num127z7">
    <w:name w:val="WW8Num127z7"/>
    <w:rsid w:val="00ED39E2"/>
  </w:style>
  <w:style w:type="character" w:customStyle="1" w:styleId="WW8Num127z8">
    <w:name w:val="WW8Num127z8"/>
    <w:rsid w:val="00ED39E2"/>
  </w:style>
  <w:style w:type="character" w:customStyle="1" w:styleId="WW8Num128z0">
    <w:name w:val="WW8Num128z0"/>
    <w:rsid w:val="00ED39E2"/>
    <w:rPr>
      <w:rFonts w:hint="default"/>
    </w:rPr>
  </w:style>
  <w:style w:type="character" w:customStyle="1" w:styleId="WW8Num129z0">
    <w:name w:val="WW8Num129z0"/>
    <w:rsid w:val="00ED39E2"/>
    <w:rPr>
      <w:rFonts w:hint="default"/>
    </w:rPr>
  </w:style>
  <w:style w:type="character" w:customStyle="1" w:styleId="WW8Num129z1">
    <w:name w:val="WW8Num129z1"/>
    <w:rsid w:val="00ED39E2"/>
    <w:rPr>
      <w:rFonts w:cs="Verdana" w:hint="default"/>
      <w:b w:val="0"/>
      <w:i w:val="0"/>
    </w:rPr>
  </w:style>
  <w:style w:type="character" w:customStyle="1" w:styleId="WW8Num130z0">
    <w:name w:val="WW8Num130z0"/>
    <w:rsid w:val="00ED39E2"/>
    <w:rPr>
      <w:rFonts w:cs="Verdana" w:hint="default"/>
      <w:b w:val="0"/>
    </w:rPr>
  </w:style>
  <w:style w:type="character" w:customStyle="1" w:styleId="WW8Num130z1">
    <w:name w:val="WW8Num130z1"/>
    <w:rsid w:val="00ED39E2"/>
    <w:rPr>
      <w:rFonts w:ascii="Verdana" w:hAnsi="Verdana" w:cs="Verdana" w:hint="default"/>
      <w:b w:val="0"/>
      <w:sz w:val="18"/>
    </w:rPr>
  </w:style>
  <w:style w:type="character" w:customStyle="1" w:styleId="WW8Num130z3">
    <w:name w:val="WW8Num130z3"/>
    <w:rsid w:val="00ED39E2"/>
    <w:rPr>
      <w:rFonts w:cs="Georgia" w:hint="default"/>
    </w:rPr>
  </w:style>
  <w:style w:type="character" w:customStyle="1" w:styleId="WW8Num130z4">
    <w:name w:val="WW8Num130z4"/>
    <w:rsid w:val="00ED39E2"/>
  </w:style>
  <w:style w:type="character" w:customStyle="1" w:styleId="WW8Num130z5">
    <w:name w:val="WW8Num130z5"/>
    <w:rsid w:val="00ED39E2"/>
  </w:style>
  <w:style w:type="character" w:customStyle="1" w:styleId="WW8Num130z6">
    <w:name w:val="WW8Num130z6"/>
    <w:rsid w:val="00ED39E2"/>
  </w:style>
  <w:style w:type="character" w:customStyle="1" w:styleId="WW8Num130z7">
    <w:name w:val="WW8Num130z7"/>
    <w:rsid w:val="00ED39E2"/>
  </w:style>
  <w:style w:type="character" w:customStyle="1" w:styleId="WW8Num130z8">
    <w:name w:val="WW8Num130z8"/>
    <w:rsid w:val="00ED39E2"/>
  </w:style>
  <w:style w:type="character" w:customStyle="1" w:styleId="WW8Num131z0">
    <w:name w:val="WW8Num131z0"/>
    <w:rsid w:val="00ED39E2"/>
    <w:rPr>
      <w:rFonts w:ascii="Arial" w:hAnsi="Arial" w:cs="Arial"/>
      <w:u w:val="none"/>
    </w:rPr>
  </w:style>
  <w:style w:type="character" w:customStyle="1" w:styleId="WW8Num131z1">
    <w:name w:val="WW8Num131z1"/>
    <w:rsid w:val="00ED39E2"/>
    <w:rPr>
      <w:rFonts w:ascii="Arial" w:hAnsi="Arial" w:cs="Arial"/>
      <w:bCs/>
      <w:sz w:val="22"/>
      <w:szCs w:val="22"/>
      <w:u w:val="none"/>
    </w:rPr>
  </w:style>
  <w:style w:type="character" w:customStyle="1" w:styleId="WW8Num131z2">
    <w:name w:val="WW8Num131z2"/>
    <w:rsid w:val="00ED39E2"/>
  </w:style>
  <w:style w:type="character" w:customStyle="1" w:styleId="WW8Num131z3">
    <w:name w:val="WW8Num131z3"/>
    <w:rsid w:val="00ED39E2"/>
  </w:style>
  <w:style w:type="character" w:customStyle="1" w:styleId="WW8Num131z4">
    <w:name w:val="WW8Num131z4"/>
    <w:rsid w:val="00ED39E2"/>
  </w:style>
  <w:style w:type="character" w:customStyle="1" w:styleId="WW8Num131z5">
    <w:name w:val="WW8Num131z5"/>
    <w:rsid w:val="00ED39E2"/>
  </w:style>
  <w:style w:type="character" w:customStyle="1" w:styleId="WW8Num131z6">
    <w:name w:val="WW8Num131z6"/>
    <w:rsid w:val="00ED39E2"/>
  </w:style>
  <w:style w:type="character" w:customStyle="1" w:styleId="WW8Num131z7">
    <w:name w:val="WW8Num131z7"/>
    <w:rsid w:val="00ED39E2"/>
  </w:style>
  <w:style w:type="character" w:customStyle="1" w:styleId="WW8Num131z8">
    <w:name w:val="WW8Num131z8"/>
    <w:rsid w:val="00ED39E2"/>
  </w:style>
  <w:style w:type="character" w:customStyle="1" w:styleId="WW8Num132z0">
    <w:name w:val="WW8Num132z0"/>
    <w:rsid w:val="00ED39E2"/>
    <w:rPr>
      <w:rFonts w:hint="default"/>
      <w:bCs/>
      <w:sz w:val="18"/>
      <w:szCs w:val="18"/>
    </w:rPr>
  </w:style>
  <w:style w:type="character" w:customStyle="1" w:styleId="WW8Num132z3">
    <w:name w:val="WW8Num132z3"/>
    <w:rsid w:val="00ED39E2"/>
    <w:rPr>
      <w:rFonts w:ascii="Symbol" w:eastAsia="Times New Roman" w:hAnsi="Symbol" w:cs="Verdana" w:hint="default"/>
    </w:rPr>
  </w:style>
  <w:style w:type="character" w:customStyle="1" w:styleId="WW8Num132z4">
    <w:name w:val="WW8Num132z4"/>
    <w:rsid w:val="00ED39E2"/>
  </w:style>
  <w:style w:type="character" w:customStyle="1" w:styleId="WW8Num132z5">
    <w:name w:val="WW8Num132z5"/>
    <w:rsid w:val="00ED39E2"/>
  </w:style>
  <w:style w:type="character" w:customStyle="1" w:styleId="WW8Num132z6">
    <w:name w:val="WW8Num132z6"/>
    <w:rsid w:val="00ED39E2"/>
  </w:style>
  <w:style w:type="character" w:customStyle="1" w:styleId="WW8Num132z7">
    <w:name w:val="WW8Num132z7"/>
    <w:rsid w:val="00ED39E2"/>
  </w:style>
  <w:style w:type="character" w:customStyle="1" w:styleId="WW8Num132z8">
    <w:name w:val="WW8Num132z8"/>
    <w:rsid w:val="00ED39E2"/>
  </w:style>
  <w:style w:type="character" w:customStyle="1" w:styleId="WW8Num133z0">
    <w:name w:val="WW8Num133z0"/>
    <w:rsid w:val="00ED39E2"/>
    <w:rPr>
      <w:rFonts w:ascii="Verdana" w:hAnsi="Verdana" w:cs="Verdana" w:hint="default"/>
      <w:sz w:val="18"/>
    </w:rPr>
  </w:style>
  <w:style w:type="character" w:customStyle="1" w:styleId="WW8Num133z2">
    <w:name w:val="WW8Num133z2"/>
    <w:rsid w:val="00ED39E2"/>
  </w:style>
  <w:style w:type="character" w:customStyle="1" w:styleId="WW8Num133z3">
    <w:name w:val="WW8Num133z3"/>
    <w:rsid w:val="00ED39E2"/>
  </w:style>
  <w:style w:type="character" w:customStyle="1" w:styleId="WW8Num133z4">
    <w:name w:val="WW8Num133z4"/>
    <w:rsid w:val="00ED39E2"/>
  </w:style>
  <w:style w:type="character" w:customStyle="1" w:styleId="WW8Num133z5">
    <w:name w:val="WW8Num133z5"/>
    <w:rsid w:val="00ED39E2"/>
  </w:style>
  <w:style w:type="character" w:customStyle="1" w:styleId="WW8Num133z6">
    <w:name w:val="WW8Num133z6"/>
    <w:rsid w:val="00ED39E2"/>
  </w:style>
  <w:style w:type="character" w:customStyle="1" w:styleId="WW8Num133z7">
    <w:name w:val="WW8Num133z7"/>
    <w:rsid w:val="00ED39E2"/>
  </w:style>
  <w:style w:type="character" w:customStyle="1" w:styleId="WW8Num133z8">
    <w:name w:val="WW8Num133z8"/>
    <w:rsid w:val="00ED39E2"/>
  </w:style>
  <w:style w:type="character" w:customStyle="1" w:styleId="WW8Num134z0">
    <w:name w:val="WW8Num134z0"/>
    <w:rsid w:val="00ED39E2"/>
    <w:rPr>
      <w:rFonts w:ascii="Verdana" w:hAnsi="Verdana" w:cs="Verdana" w:hint="default"/>
      <w:sz w:val="18"/>
    </w:rPr>
  </w:style>
  <w:style w:type="character" w:customStyle="1" w:styleId="WW8Num134z1">
    <w:name w:val="WW8Num134z1"/>
    <w:rsid w:val="00ED39E2"/>
    <w:rPr>
      <w:rFonts w:ascii="Arial" w:hAnsi="Arial" w:cs="Arial" w:hint="default"/>
      <w:sz w:val="18"/>
    </w:rPr>
  </w:style>
  <w:style w:type="character" w:customStyle="1" w:styleId="WW8Num134z2">
    <w:name w:val="WW8Num134z2"/>
    <w:rsid w:val="00ED39E2"/>
  </w:style>
  <w:style w:type="character" w:customStyle="1" w:styleId="WW8Num134z3">
    <w:name w:val="WW8Num134z3"/>
    <w:rsid w:val="00ED39E2"/>
  </w:style>
  <w:style w:type="character" w:customStyle="1" w:styleId="WW8Num134z4">
    <w:name w:val="WW8Num134z4"/>
    <w:rsid w:val="00ED39E2"/>
  </w:style>
  <w:style w:type="character" w:customStyle="1" w:styleId="WW8Num134z5">
    <w:name w:val="WW8Num134z5"/>
    <w:rsid w:val="00ED39E2"/>
  </w:style>
  <w:style w:type="character" w:customStyle="1" w:styleId="WW8Num134z6">
    <w:name w:val="WW8Num134z6"/>
    <w:rsid w:val="00ED39E2"/>
  </w:style>
  <w:style w:type="character" w:customStyle="1" w:styleId="WW8Num134z7">
    <w:name w:val="WW8Num134z7"/>
    <w:rsid w:val="00ED39E2"/>
  </w:style>
  <w:style w:type="character" w:customStyle="1" w:styleId="WW8Num134z8">
    <w:name w:val="WW8Num134z8"/>
    <w:rsid w:val="00ED39E2"/>
  </w:style>
  <w:style w:type="character" w:customStyle="1" w:styleId="WW8Num135z0">
    <w:name w:val="WW8Num135z0"/>
    <w:rsid w:val="00ED39E2"/>
    <w:rPr>
      <w:rFonts w:ascii="Calibri" w:eastAsia="TimesNewRoman" w:hAnsi="Calibri" w:cs="TimesNewRoman" w:hint="default"/>
      <w:lang w:eastAsia="pl-PL"/>
    </w:rPr>
  </w:style>
  <w:style w:type="character" w:customStyle="1" w:styleId="WW8Num135z1">
    <w:name w:val="WW8Num135z1"/>
    <w:rsid w:val="00ED39E2"/>
  </w:style>
  <w:style w:type="character" w:customStyle="1" w:styleId="WW8Num135z2">
    <w:name w:val="WW8Num135z2"/>
    <w:rsid w:val="00ED39E2"/>
  </w:style>
  <w:style w:type="character" w:customStyle="1" w:styleId="WW8Num135z3">
    <w:name w:val="WW8Num135z3"/>
    <w:rsid w:val="00ED39E2"/>
  </w:style>
  <w:style w:type="character" w:customStyle="1" w:styleId="WW8Num135z4">
    <w:name w:val="WW8Num135z4"/>
    <w:rsid w:val="00ED39E2"/>
  </w:style>
  <w:style w:type="character" w:customStyle="1" w:styleId="WW8Num135z5">
    <w:name w:val="WW8Num135z5"/>
    <w:rsid w:val="00ED39E2"/>
  </w:style>
  <w:style w:type="character" w:customStyle="1" w:styleId="WW8Num135z6">
    <w:name w:val="WW8Num135z6"/>
    <w:rsid w:val="00ED39E2"/>
  </w:style>
  <w:style w:type="character" w:customStyle="1" w:styleId="WW8Num135z7">
    <w:name w:val="WW8Num135z7"/>
    <w:rsid w:val="00ED39E2"/>
  </w:style>
  <w:style w:type="character" w:customStyle="1" w:styleId="WW8Num135z8">
    <w:name w:val="WW8Num135z8"/>
    <w:rsid w:val="00ED39E2"/>
  </w:style>
  <w:style w:type="character" w:customStyle="1" w:styleId="WW8Num136z0">
    <w:name w:val="WW8Num136z0"/>
    <w:rsid w:val="00ED39E2"/>
    <w:rPr>
      <w:rFonts w:ascii="Verdana" w:hAnsi="Verdana" w:cs="Verdana" w:hint="default"/>
      <w:b w:val="0"/>
      <w:sz w:val="18"/>
    </w:rPr>
  </w:style>
  <w:style w:type="character" w:customStyle="1" w:styleId="WW8Num136z1">
    <w:name w:val="WW8Num136z1"/>
    <w:rsid w:val="00ED39E2"/>
  </w:style>
  <w:style w:type="character" w:customStyle="1" w:styleId="WW8Num136z2">
    <w:name w:val="WW8Num136z2"/>
    <w:rsid w:val="00ED39E2"/>
  </w:style>
  <w:style w:type="character" w:customStyle="1" w:styleId="WW8Num136z3">
    <w:name w:val="WW8Num136z3"/>
    <w:rsid w:val="00ED39E2"/>
  </w:style>
  <w:style w:type="character" w:customStyle="1" w:styleId="WW8Num136z4">
    <w:name w:val="WW8Num136z4"/>
    <w:rsid w:val="00ED39E2"/>
  </w:style>
  <w:style w:type="character" w:customStyle="1" w:styleId="WW8Num136z5">
    <w:name w:val="WW8Num136z5"/>
    <w:rsid w:val="00ED39E2"/>
  </w:style>
  <w:style w:type="character" w:customStyle="1" w:styleId="WW8Num136z6">
    <w:name w:val="WW8Num136z6"/>
    <w:rsid w:val="00ED39E2"/>
  </w:style>
  <w:style w:type="character" w:customStyle="1" w:styleId="WW8Num136z7">
    <w:name w:val="WW8Num136z7"/>
    <w:rsid w:val="00ED39E2"/>
  </w:style>
  <w:style w:type="character" w:customStyle="1" w:styleId="WW8Num136z8">
    <w:name w:val="WW8Num136z8"/>
    <w:rsid w:val="00ED39E2"/>
  </w:style>
  <w:style w:type="character" w:customStyle="1" w:styleId="WW8Num137z0">
    <w:name w:val="WW8Num137z0"/>
    <w:rsid w:val="00ED39E2"/>
    <w:rPr>
      <w:rFonts w:cs="Verdana"/>
    </w:rPr>
  </w:style>
  <w:style w:type="character" w:customStyle="1" w:styleId="WW8Num137z1">
    <w:name w:val="WW8Num137z1"/>
    <w:rsid w:val="00ED39E2"/>
    <w:rPr>
      <w:rFonts w:ascii="Verdana" w:hAnsi="Verdana" w:cs="Calibri"/>
      <w:sz w:val="18"/>
      <w:szCs w:val="18"/>
      <w:lang w:eastAsia="pl-PL"/>
    </w:rPr>
  </w:style>
  <w:style w:type="character" w:customStyle="1" w:styleId="WW8Num137z2">
    <w:name w:val="WW8Num137z2"/>
    <w:rsid w:val="00ED39E2"/>
  </w:style>
  <w:style w:type="character" w:customStyle="1" w:styleId="WW8Num137z3">
    <w:name w:val="WW8Num137z3"/>
    <w:rsid w:val="00ED39E2"/>
  </w:style>
  <w:style w:type="character" w:customStyle="1" w:styleId="WW8Num137z4">
    <w:name w:val="WW8Num137z4"/>
    <w:rsid w:val="00ED39E2"/>
  </w:style>
  <w:style w:type="character" w:customStyle="1" w:styleId="WW8Num137z5">
    <w:name w:val="WW8Num137z5"/>
    <w:rsid w:val="00ED39E2"/>
  </w:style>
  <w:style w:type="character" w:customStyle="1" w:styleId="WW8Num137z6">
    <w:name w:val="WW8Num137z6"/>
    <w:rsid w:val="00ED39E2"/>
  </w:style>
  <w:style w:type="character" w:customStyle="1" w:styleId="WW8Num137z7">
    <w:name w:val="WW8Num137z7"/>
    <w:rsid w:val="00ED39E2"/>
  </w:style>
  <w:style w:type="character" w:customStyle="1" w:styleId="WW8Num137z8">
    <w:name w:val="WW8Num137z8"/>
    <w:rsid w:val="00ED39E2"/>
  </w:style>
  <w:style w:type="character" w:customStyle="1" w:styleId="WW8Num138z0">
    <w:name w:val="WW8Num138z0"/>
    <w:rsid w:val="00ED39E2"/>
    <w:rPr>
      <w:rFonts w:hint="default"/>
      <w:sz w:val="18"/>
      <w:szCs w:val="18"/>
    </w:rPr>
  </w:style>
  <w:style w:type="character" w:customStyle="1" w:styleId="WW8Num138z1">
    <w:name w:val="WW8Num138z1"/>
    <w:rsid w:val="00ED39E2"/>
    <w:rPr>
      <w:rFonts w:ascii="Verdana" w:hAnsi="Verdana" w:cs="Verdana" w:hint="default"/>
      <w:sz w:val="18"/>
      <w:szCs w:val="18"/>
    </w:rPr>
  </w:style>
  <w:style w:type="character" w:customStyle="1" w:styleId="WW8Num138z2">
    <w:name w:val="WW8Num138z2"/>
    <w:rsid w:val="00ED39E2"/>
  </w:style>
  <w:style w:type="character" w:customStyle="1" w:styleId="WW8Num138z3">
    <w:name w:val="WW8Num138z3"/>
    <w:rsid w:val="00ED39E2"/>
  </w:style>
  <w:style w:type="character" w:customStyle="1" w:styleId="WW8Num138z4">
    <w:name w:val="WW8Num138z4"/>
    <w:rsid w:val="00ED39E2"/>
  </w:style>
  <w:style w:type="character" w:customStyle="1" w:styleId="WW8Num138z5">
    <w:name w:val="WW8Num138z5"/>
    <w:rsid w:val="00ED39E2"/>
  </w:style>
  <w:style w:type="character" w:customStyle="1" w:styleId="WW8Num138z6">
    <w:name w:val="WW8Num138z6"/>
    <w:rsid w:val="00ED39E2"/>
  </w:style>
  <w:style w:type="character" w:customStyle="1" w:styleId="WW8Num138z7">
    <w:name w:val="WW8Num138z7"/>
    <w:rsid w:val="00ED39E2"/>
  </w:style>
  <w:style w:type="character" w:customStyle="1" w:styleId="WW8Num138z8">
    <w:name w:val="WW8Num138z8"/>
    <w:rsid w:val="00ED39E2"/>
  </w:style>
  <w:style w:type="character" w:customStyle="1" w:styleId="WW8Num139z0">
    <w:name w:val="WW8Num139z0"/>
    <w:rsid w:val="00ED39E2"/>
    <w:rPr>
      <w:rFonts w:ascii="Verdana" w:hAnsi="Verdana" w:cs="Verdana" w:hint="default"/>
      <w:strike w:val="0"/>
      <w:dstrike w:val="0"/>
      <w:sz w:val="18"/>
    </w:rPr>
  </w:style>
  <w:style w:type="character" w:customStyle="1" w:styleId="WW8Num139z1">
    <w:name w:val="WW8Num139z1"/>
    <w:rsid w:val="00ED39E2"/>
  </w:style>
  <w:style w:type="character" w:customStyle="1" w:styleId="WW8Num139z2">
    <w:name w:val="WW8Num139z2"/>
    <w:rsid w:val="00ED39E2"/>
  </w:style>
  <w:style w:type="character" w:customStyle="1" w:styleId="WW8Num139z3">
    <w:name w:val="WW8Num139z3"/>
    <w:rsid w:val="00ED39E2"/>
  </w:style>
  <w:style w:type="character" w:customStyle="1" w:styleId="WW8Num139z4">
    <w:name w:val="WW8Num139z4"/>
    <w:rsid w:val="00ED39E2"/>
  </w:style>
  <w:style w:type="character" w:customStyle="1" w:styleId="WW8Num139z5">
    <w:name w:val="WW8Num139z5"/>
    <w:rsid w:val="00ED39E2"/>
  </w:style>
  <w:style w:type="character" w:customStyle="1" w:styleId="WW8Num139z6">
    <w:name w:val="WW8Num139z6"/>
    <w:rsid w:val="00ED39E2"/>
  </w:style>
  <w:style w:type="character" w:customStyle="1" w:styleId="WW8Num139z7">
    <w:name w:val="WW8Num139z7"/>
    <w:rsid w:val="00ED39E2"/>
  </w:style>
  <w:style w:type="character" w:customStyle="1" w:styleId="WW8Num139z8">
    <w:name w:val="WW8Num139z8"/>
    <w:rsid w:val="00ED39E2"/>
  </w:style>
  <w:style w:type="character" w:customStyle="1" w:styleId="WW8Num140z0">
    <w:name w:val="WW8Num140z0"/>
    <w:rsid w:val="00ED39E2"/>
    <w:rPr>
      <w:rFonts w:hint="default"/>
      <w:b w:val="0"/>
      <w:color w:val="000000"/>
    </w:rPr>
  </w:style>
  <w:style w:type="character" w:customStyle="1" w:styleId="WW8Num140z1">
    <w:name w:val="WW8Num140z1"/>
    <w:rsid w:val="00ED39E2"/>
  </w:style>
  <w:style w:type="character" w:customStyle="1" w:styleId="WW8Num140z2">
    <w:name w:val="WW8Num140z2"/>
    <w:rsid w:val="00ED39E2"/>
  </w:style>
  <w:style w:type="character" w:customStyle="1" w:styleId="WW8Num140z3">
    <w:name w:val="WW8Num140z3"/>
    <w:rsid w:val="00ED39E2"/>
  </w:style>
  <w:style w:type="character" w:customStyle="1" w:styleId="WW8Num140z4">
    <w:name w:val="WW8Num140z4"/>
    <w:rsid w:val="00ED39E2"/>
  </w:style>
  <w:style w:type="character" w:customStyle="1" w:styleId="WW8Num140z5">
    <w:name w:val="WW8Num140z5"/>
    <w:rsid w:val="00ED39E2"/>
  </w:style>
  <w:style w:type="character" w:customStyle="1" w:styleId="WW8Num140z6">
    <w:name w:val="WW8Num140z6"/>
    <w:rsid w:val="00ED39E2"/>
  </w:style>
  <w:style w:type="character" w:customStyle="1" w:styleId="WW8Num140z7">
    <w:name w:val="WW8Num140z7"/>
    <w:rsid w:val="00ED39E2"/>
  </w:style>
  <w:style w:type="character" w:customStyle="1" w:styleId="WW8Num140z8">
    <w:name w:val="WW8Num140z8"/>
    <w:rsid w:val="00ED39E2"/>
  </w:style>
  <w:style w:type="character" w:customStyle="1" w:styleId="WW8Num141z0">
    <w:name w:val="WW8Num141z0"/>
    <w:rsid w:val="00ED39E2"/>
    <w:rPr>
      <w:rFonts w:ascii="Verdana" w:hAnsi="Verdana" w:cs="Verdana" w:hint="default"/>
      <w:sz w:val="18"/>
    </w:rPr>
  </w:style>
  <w:style w:type="character" w:customStyle="1" w:styleId="WW8Num141z1">
    <w:name w:val="WW8Num141z1"/>
    <w:rsid w:val="00ED39E2"/>
  </w:style>
  <w:style w:type="character" w:customStyle="1" w:styleId="WW8Num141z2">
    <w:name w:val="WW8Num141z2"/>
    <w:rsid w:val="00ED39E2"/>
  </w:style>
  <w:style w:type="character" w:customStyle="1" w:styleId="WW8Num141z3">
    <w:name w:val="WW8Num141z3"/>
    <w:rsid w:val="00ED39E2"/>
  </w:style>
  <w:style w:type="character" w:customStyle="1" w:styleId="WW8Num141z4">
    <w:name w:val="WW8Num141z4"/>
    <w:rsid w:val="00ED39E2"/>
  </w:style>
  <w:style w:type="character" w:customStyle="1" w:styleId="WW8Num141z5">
    <w:name w:val="WW8Num141z5"/>
    <w:rsid w:val="00ED39E2"/>
  </w:style>
  <w:style w:type="character" w:customStyle="1" w:styleId="WW8Num141z6">
    <w:name w:val="WW8Num141z6"/>
    <w:rsid w:val="00ED39E2"/>
  </w:style>
  <w:style w:type="character" w:customStyle="1" w:styleId="WW8Num141z7">
    <w:name w:val="WW8Num141z7"/>
    <w:rsid w:val="00ED39E2"/>
  </w:style>
  <w:style w:type="character" w:customStyle="1" w:styleId="WW8Num141z8">
    <w:name w:val="WW8Num141z8"/>
    <w:rsid w:val="00ED39E2"/>
  </w:style>
  <w:style w:type="character" w:customStyle="1" w:styleId="WW8Num142z0">
    <w:name w:val="WW8Num142z0"/>
    <w:rsid w:val="00ED39E2"/>
    <w:rPr>
      <w:rFonts w:ascii="Arial" w:hAnsi="Arial" w:cs="Arial" w:hint="default"/>
      <w:sz w:val="18"/>
    </w:rPr>
  </w:style>
  <w:style w:type="character" w:customStyle="1" w:styleId="WW8Num142z1">
    <w:name w:val="WW8Num142z1"/>
    <w:rsid w:val="00ED39E2"/>
    <w:rPr>
      <w:rFonts w:ascii="Verdana" w:hAnsi="Verdana" w:cs="Verdana" w:hint="default"/>
      <w:sz w:val="18"/>
    </w:rPr>
  </w:style>
  <w:style w:type="character" w:customStyle="1" w:styleId="WW8Num142z2">
    <w:name w:val="WW8Num142z2"/>
    <w:rsid w:val="00ED39E2"/>
  </w:style>
  <w:style w:type="character" w:customStyle="1" w:styleId="WW8Num142z3">
    <w:name w:val="WW8Num142z3"/>
    <w:rsid w:val="00ED39E2"/>
  </w:style>
  <w:style w:type="character" w:customStyle="1" w:styleId="WW8Num142z4">
    <w:name w:val="WW8Num142z4"/>
    <w:rsid w:val="00ED39E2"/>
  </w:style>
  <w:style w:type="character" w:customStyle="1" w:styleId="WW8Num142z5">
    <w:name w:val="WW8Num142z5"/>
    <w:rsid w:val="00ED39E2"/>
  </w:style>
  <w:style w:type="character" w:customStyle="1" w:styleId="WW8Num142z6">
    <w:name w:val="WW8Num142z6"/>
    <w:rsid w:val="00ED39E2"/>
  </w:style>
  <w:style w:type="character" w:customStyle="1" w:styleId="WW8Num142z7">
    <w:name w:val="WW8Num142z7"/>
    <w:rsid w:val="00ED39E2"/>
  </w:style>
  <w:style w:type="character" w:customStyle="1" w:styleId="WW8Num142z8">
    <w:name w:val="WW8Num142z8"/>
    <w:rsid w:val="00ED39E2"/>
  </w:style>
  <w:style w:type="character" w:customStyle="1" w:styleId="WW8Num143z0">
    <w:name w:val="WW8Num143z0"/>
    <w:rsid w:val="00ED39E2"/>
    <w:rPr>
      <w:rFonts w:hint="default"/>
    </w:rPr>
  </w:style>
  <w:style w:type="character" w:customStyle="1" w:styleId="WW8Num143z1">
    <w:name w:val="WW8Num143z1"/>
    <w:rsid w:val="00ED39E2"/>
  </w:style>
  <w:style w:type="character" w:customStyle="1" w:styleId="WW8Num143z2">
    <w:name w:val="WW8Num143z2"/>
    <w:rsid w:val="00ED39E2"/>
  </w:style>
  <w:style w:type="character" w:customStyle="1" w:styleId="WW8Num143z3">
    <w:name w:val="WW8Num143z3"/>
    <w:rsid w:val="00ED39E2"/>
  </w:style>
  <w:style w:type="character" w:customStyle="1" w:styleId="WW8Num143z4">
    <w:name w:val="WW8Num143z4"/>
    <w:rsid w:val="00ED39E2"/>
  </w:style>
  <w:style w:type="character" w:customStyle="1" w:styleId="WW8Num143z5">
    <w:name w:val="WW8Num143z5"/>
    <w:rsid w:val="00ED39E2"/>
  </w:style>
  <w:style w:type="character" w:customStyle="1" w:styleId="WW8Num143z6">
    <w:name w:val="WW8Num143z6"/>
    <w:rsid w:val="00ED39E2"/>
  </w:style>
  <w:style w:type="character" w:customStyle="1" w:styleId="WW8Num143z7">
    <w:name w:val="WW8Num143z7"/>
    <w:rsid w:val="00ED39E2"/>
  </w:style>
  <w:style w:type="character" w:customStyle="1" w:styleId="WW8Num143z8">
    <w:name w:val="WW8Num143z8"/>
    <w:rsid w:val="00ED39E2"/>
  </w:style>
  <w:style w:type="character" w:customStyle="1" w:styleId="WW8Num144z0">
    <w:name w:val="WW8Num144z0"/>
    <w:rsid w:val="00ED39E2"/>
    <w:rPr>
      <w:rFonts w:hint="default"/>
      <w:b w:val="0"/>
    </w:rPr>
  </w:style>
  <w:style w:type="character" w:customStyle="1" w:styleId="WW8Num144z1">
    <w:name w:val="WW8Num144z1"/>
    <w:rsid w:val="00ED39E2"/>
  </w:style>
  <w:style w:type="character" w:customStyle="1" w:styleId="WW8Num144z2">
    <w:name w:val="WW8Num144z2"/>
    <w:rsid w:val="00ED39E2"/>
  </w:style>
  <w:style w:type="character" w:customStyle="1" w:styleId="WW8Num144z3">
    <w:name w:val="WW8Num144z3"/>
    <w:rsid w:val="00ED39E2"/>
  </w:style>
  <w:style w:type="character" w:customStyle="1" w:styleId="WW8Num144z4">
    <w:name w:val="WW8Num144z4"/>
    <w:rsid w:val="00ED39E2"/>
  </w:style>
  <w:style w:type="character" w:customStyle="1" w:styleId="WW8Num144z5">
    <w:name w:val="WW8Num144z5"/>
    <w:rsid w:val="00ED39E2"/>
  </w:style>
  <w:style w:type="character" w:customStyle="1" w:styleId="WW8Num144z6">
    <w:name w:val="WW8Num144z6"/>
    <w:rsid w:val="00ED39E2"/>
  </w:style>
  <w:style w:type="character" w:customStyle="1" w:styleId="WW8Num144z7">
    <w:name w:val="WW8Num144z7"/>
    <w:rsid w:val="00ED39E2"/>
  </w:style>
  <w:style w:type="character" w:customStyle="1" w:styleId="WW8Num144z8">
    <w:name w:val="WW8Num144z8"/>
    <w:rsid w:val="00ED39E2"/>
  </w:style>
  <w:style w:type="character" w:customStyle="1" w:styleId="WW8Num145z0">
    <w:name w:val="WW8Num145z0"/>
    <w:rsid w:val="00ED39E2"/>
    <w:rPr>
      <w:rFonts w:hint="default"/>
    </w:rPr>
  </w:style>
  <w:style w:type="character" w:customStyle="1" w:styleId="WW8Num145z1">
    <w:name w:val="WW8Num145z1"/>
    <w:rsid w:val="00ED39E2"/>
  </w:style>
  <w:style w:type="character" w:customStyle="1" w:styleId="WW8Num145z2">
    <w:name w:val="WW8Num145z2"/>
    <w:rsid w:val="00ED39E2"/>
  </w:style>
  <w:style w:type="character" w:customStyle="1" w:styleId="WW8Num145z3">
    <w:name w:val="WW8Num145z3"/>
    <w:rsid w:val="00ED39E2"/>
  </w:style>
  <w:style w:type="character" w:customStyle="1" w:styleId="WW8Num145z4">
    <w:name w:val="WW8Num145z4"/>
    <w:rsid w:val="00ED39E2"/>
  </w:style>
  <w:style w:type="character" w:customStyle="1" w:styleId="WW8Num145z5">
    <w:name w:val="WW8Num145z5"/>
    <w:rsid w:val="00ED39E2"/>
  </w:style>
  <w:style w:type="character" w:customStyle="1" w:styleId="WW8Num145z6">
    <w:name w:val="WW8Num145z6"/>
    <w:rsid w:val="00ED39E2"/>
  </w:style>
  <w:style w:type="character" w:customStyle="1" w:styleId="WW8Num145z7">
    <w:name w:val="WW8Num145z7"/>
    <w:rsid w:val="00ED39E2"/>
  </w:style>
  <w:style w:type="character" w:customStyle="1" w:styleId="WW8Num145z8">
    <w:name w:val="WW8Num145z8"/>
    <w:rsid w:val="00ED39E2"/>
  </w:style>
  <w:style w:type="character" w:customStyle="1" w:styleId="WW8Num146z0">
    <w:name w:val="WW8Num146z0"/>
    <w:rsid w:val="00ED39E2"/>
    <w:rPr>
      <w:rFonts w:ascii="Verdana" w:hAnsi="Verdana" w:cs="Times New Roman" w:hint="default"/>
      <w:sz w:val="18"/>
      <w:szCs w:val="18"/>
      <w:lang w:eastAsia="pl-PL"/>
    </w:rPr>
  </w:style>
  <w:style w:type="character" w:customStyle="1" w:styleId="WW8Num146z1">
    <w:name w:val="WW8Num146z1"/>
    <w:rsid w:val="00ED39E2"/>
    <w:rPr>
      <w:rFonts w:cs="Times New Roman"/>
    </w:rPr>
  </w:style>
  <w:style w:type="character" w:customStyle="1" w:styleId="WW8Num147z0">
    <w:name w:val="WW8Num147z0"/>
    <w:rsid w:val="00ED39E2"/>
    <w:rPr>
      <w:rFonts w:hint="default"/>
      <w:b/>
    </w:rPr>
  </w:style>
  <w:style w:type="character" w:customStyle="1" w:styleId="WW8Num147z1">
    <w:name w:val="WW8Num147z1"/>
    <w:rsid w:val="00ED39E2"/>
  </w:style>
  <w:style w:type="character" w:customStyle="1" w:styleId="WW8Num147z2">
    <w:name w:val="WW8Num147z2"/>
    <w:rsid w:val="00ED39E2"/>
  </w:style>
  <w:style w:type="character" w:customStyle="1" w:styleId="WW8Num147z3">
    <w:name w:val="WW8Num147z3"/>
    <w:rsid w:val="00ED39E2"/>
  </w:style>
  <w:style w:type="character" w:customStyle="1" w:styleId="WW8Num147z4">
    <w:name w:val="WW8Num147z4"/>
    <w:rsid w:val="00ED39E2"/>
  </w:style>
  <w:style w:type="character" w:customStyle="1" w:styleId="WW8Num147z5">
    <w:name w:val="WW8Num147z5"/>
    <w:rsid w:val="00ED39E2"/>
  </w:style>
  <w:style w:type="character" w:customStyle="1" w:styleId="WW8Num147z6">
    <w:name w:val="WW8Num147z6"/>
    <w:rsid w:val="00ED39E2"/>
  </w:style>
  <w:style w:type="character" w:customStyle="1" w:styleId="WW8Num147z7">
    <w:name w:val="WW8Num147z7"/>
    <w:rsid w:val="00ED39E2"/>
  </w:style>
  <w:style w:type="character" w:customStyle="1" w:styleId="WW8Num147z8">
    <w:name w:val="WW8Num147z8"/>
    <w:rsid w:val="00ED39E2"/>
  </w:style>
  <w:style w:type="character" w:customStyle="1" w:styleId="WW8Num148z0">
    <w:name w:val="WW8Num148z0"/>
    <w:rsid w:val="00ED39E2"/>
    <w:rPr>
      <w:rFonts w:ascii="Verdana" w:hAnsi="Verdana" w:cs="Verdana" w:hint="default"/>
      <w:color w:val="000000"/>
      <w:sz w:val="18"/>
      <w:szCs w:val="18"/>
    </w:rPr>
  </w:style>
  <w:style w:type="character" w:customStyle="1" w:styleId="WW8Num148z1">
    <w:name w:val="WW8Num148z1"/>
    <w:rsid w:val="00ED39E2"/>
    <w:rPr>
      <w:rFonts w:hint="default"/>
      <w:b w:val="0"/>
    </w:rPr>
  </w:style>
  <w:style w:type="character" w:customStyle="1" w:styleId="WW8Num148z2">
    <w:name w:val="WW8Num148z2"/>
    <w:rsid w:val="00ED39E2"/>
  </w:style>
  <w:style w:type="character" w:customStyle="1" w:styleId="WW8Num148z3">
    <w:name w:val="WW8Num148z3"/>
    <w:rsid w:val="00ED39E2"/>
  </w:style>
  <w:style w:type="character" w:customStyle="1" w:styleId="WW8Num148z4">
    <w:name w:val="WW8Num148z4"/>
    <w:rsid w:val="00ED39E2"/>
  </w:style>
  <w:style w:type="character" w:customStyle="1" w:styleId="WW8Num148z5">
    <w:name w:val="WW8Num148z5"/>
    <w:rsid w:val="00ED39E2"/>
  </w:style>
  <w:style w:type="character" w:customStyle="1" w:styleId="WW8Num148z6">
    <w:name w:val="WW8Num148z6"/>
    <w:rsid w:val="00ED39E2"/>
  </w:style>
  <w:style w:type="character" w:customStyle="1" w:styleId="WW8Num148z7">
    <w:name w:val="WW8Num148z7"/>
    <w:rsid w:val="00ED39E2"/>
  </w:style>
  <w:style w:type="character" w:customStyle="1" w:styleId="WW8Num148z8">
    <w:name w:val="WW8Num148z8"/>
    <w:rsid w:val="00ED39E2"/>
  </w:style>
  <w:style w:type="character" w:customStyle="1" w:styleId="Domylnaczcionkaakapitu2">
    <w:name w:val="Domyślna czcionka akapitu2"/>
    <w:rsid w:val="00ED39E2"/>
  </w:style>
  <w:style w:type="character" w:customStyle="1" w:styleId="WW8Num2z1">
    <w:name w:val="WW8Num2z1"/>
    <w:rsid w:val="00ED39E2"/>
    <w:rPr>
      <w:rFonts w:ascii="Verdana" w:eastAsia="Times New Roman" w:hAnsi="Verdana" w:cs="Times New Roman"/>
    </w:rPr>
  </w:style>
  <w:style w:type="character" w:customStyle="1" w:styleId="WW8Num9z1">
    <w:name w:val="WW8Num9z1"/>
    <w:rsid w:val="00ED39E2"/>
    <w:rPr>
      <w:b w:val="0"/>
      <w:sz w:val="22"/>
      <w:szCs w:val="22"/>
    </w:rPr>
  </w:style>
  <w:style w:type="character" w:customStyle="1" w:styleId="WW8Num9z2">
    <w:name w:val="WW8Num9z2"/>
    <w:rsid w:val="00ED39E2"/>
    <w:rPr>
      <w:rFonts w:ascii="Times New Roman" w:hAnsi="Times New Roman" w:cs="Times New Roman"/>
      <w:b w:val="0"/>
      <w:sz w:val="22"/>
      <w:szCs w:val="22"/>
    </w:rPr>
  </w:style>
  <w:style w:type="character" w:customStyle="1" w:styleId="WW8Num11z1">
    <w:name w:val="WW8Num11z1"/>
    <w:rsid w:val="00ED39E2"/>
    <w:rPr>
      <w:rFonts w:ascii="Symbol" w:hAnsi="Symbol" w:cs="Symbol"/>
      <w:b w:val="0"/>
      <w:color w:val="auto"/>
      <w:sz w:val="16"/>
      <w:szCs w:val="22"/>
    </w:rPr>
  </w:style>
  <w:style w:type="character" w:customStyle="1" w:styleId="WW8Num28z1">
    <w:name w:val="WW8Num28z1"/>
    <w:rsid w:val="00ED39E2"/>
    <w:rPr>
      <w:b w:val="0"/>
      <w:sz w:val="22"/>
      <w:szCs w:val="22"/>
    </w:rPr>
  </w:style>
  <w:style w:type="character" w:customStyle="1" w:styleId="WW8Num36z5">
    <w:name w:val="WW8Num36z5"/>
    <w:rsid w:val="00ED39E2"/>
    <w:rPr>
      <w:b w:val="0"/>
      <w:sz w:val="18"/>
      <w:szCs w:val="18"/>
    </w:rPr>
  </w:style>
  <w:style w:type="character" w:customStyle="1" w:styleId="Domylnaczcionkaakapitu1">
    <w:name w:val="Domyślna czcionka akapitu1"/>
    <w:rsid w:val="00ED39E2"/>
  </w:style>
  <w:style w:type="character" w:styleId="Numerstrony">
    <w:name w:val="page number"/>
    <w:basedOn w:val="Domylnaczcionkaakapitu1"/>
    <w:rsid w:val="00ED39E2"/>
  </w:style>
  <w:style w:type="character" w:styleId="Hipercze">
    <w:name w:val="Hyperlink"/>
    <w:rsid w:val="00ED39E2"/>
    <w:rPr>
      <w:color w:val="0000FF"/>
      <w:u w:val="single"/>
    </w:rPr>
  </w:style>
  <w:style w:type="character" w:customStyle="1" w:styleId="Odwoaniedokomentarza1">
    <w:name w:val="Odwołanie do komentarza1"/>
    <w:rsid w:val="00ED39E2"/>
    <w:rPr>
      <w:sz w:val="16"/>
      <w:szCs w:val="16"/>
    </w:rPr>
  </w:style>
  <w:style w:type="character" w:styleId="UyteHipercze">
    <w:name w:val="FollowedHyperlink"/>
    <w:uiPriority w:val="99"/>
    <w:rsid w:val="00ED39E2"/>
    <w:rPr>
      <w:color w:val="800080"/>
      <w:u w:val="single"/>
    </w:rPr>
  </w:style>
  <w:style w:type="character" w:customStyle="1" w:styleId="akapitdomyslny">
    <w:name w:val="akapitdomyslny"/>
    <w:rsid w:val="00ED39E2"/>
    <w:rPr>
      <w:sz w:val="20"/>
      <w:szCs w:val="20"/>
    </w:rPr>
  </w:style>
  <w:style w:type="character" w:styleId="Numerwiersza">
    <w:name w:val="line number"/>
    <w:basedOn w:val="Domylnaczcionkaakapitu1"/>
    <w:rsid w:val="00ED39E2"/>
  </w:style>
  <w:style w:type="character" w:customStyle="1" w:styleId="Znakiprzypiswkocowych">
    <w:name w:val="Znaki przypisów końcowych"/>
    <w:rsid w:val="00ED39E2"/>
    <w:rPr>
      <w:vertAlign w:val="superscript"/>
    </w:rPr>
  </w:style>
  <w:style w:type="character" w:customStyle="1" w:styleId="Znakiprzypiswdolnych">
    <w:name w:val="Znaki przypisów dolnych"/>
    <w:rsid w:val="00ED39E2"/>
    <w:rPr>
      <w:vertAlign w:val="superscript"/>
    </w:rPr>
  </w:style>
  <w:style w:type="character" w:customStyle="1" w:styleId="textbold">
    <w:name w:val="text bold"/>
    <w:basedOn w:val="Domylnaczcionkaakapitu2"/>
    <w:rsid w:val="00ED39E2"/>
  </w:style>
  <w:style w:type="character" w:customStyle="1" w:styleId="text">
    <w:name w:val="text"/>
    <w:basedOn w:val="Domylnaczcionkaakapitu2"/>
    <w:rsid w:val="00ED39E2"/>
  </w:style>
  <w:style w:type="character" w:customStyle="1" w:styleId="ZwykytekstZnak">
    <w:name w:val="Zwykły tekst Znak"/>
    <w:link w:val="Zwykytekst"/>
    <w:rsid w:val="00ED39E2"/>
    <w:rPr>
      <w:rFonts w:ascii="Courier New" w:hAnsi="Courier New" w:cs="Courier New"/>
    </w:rPr>
  </w:style>
  <w:style w:type="character" w:customStyle="1" w:styleId="apple-converted-space">
    <w:name w:val="apple-converted-space"/>
    <w:basedOn w:val="Domylnaczcionkaakapitu2"/>
    <w:rsid w:val="00ED39E2"/>
  </w:style>
  <w:style w:type="character" w:customStyle="1" w:styleId="ZnakZnak1">
    <w:name w:val="Znak Znak1"/>
    <w:rsid w:val="00ED39E2"/>
    <w:rPr>
      <w:rFonts w:ascii="Courier New" w:hAnsi="Courier New" w:cs="Courier New"/>
      <w:lang w:val="pl-PL" w:bidi="ar-SA"/>
    </w:rPr>
  </w:style>
  <w:style w:type="character" w:customStyle="1" w:styleId="Odwoanieprzypisukocowego1">
    <w:name w:val="Odwołanie przypisu końcowego1"/>
    <w:rsid w:val="00ED39E2"/>
    <w:rPr>
      <w:vertAlign w:val="superscript"/>
    </w:rPr>
  </w:style>
  <w:style w:type="character" w:styleId="Uwydatnienie">
    <w:name w:val="Emphasis"/>
    <w:qFormat/>
    <w:rsid w:val="00ED39E2"/>
    <w:rPr>
      <w:i/>
      <w:iCs/>
    </w:rPr>
  </w:style>
  <w:style w:type="character" w:customStyle="1" w:styleId="PlainTextChar">
    <w:name w:val="Plain Text Char"/>
    <w:rsid w:val="00ED39E2"/>
    <w:rPr>
      <w:rFonts w:ascii="Courier New" w:hAnsi="Courier New" w:cs="Courier New"/>
      <w:lang w:val="pl-PL"/>
    </w:rPr>
  </w:style>
  <w:style w:type="character" w:styleId="Odwoanieprzypisudolnego">
    <w:name w:val="footnote reference"/>
    <w:rsid w:val="00ED39E2"/>
    <w:rPr>
      <w:vertAlign w:val="superscript"/>
    </w:rPr>
  </w:style>
  <w:style w:type="character" w:styleId="Odwoanieprzypisukocowego">
    <w:name w:val="endnote reference"/>
    <w:rsid w:val="00ED39E2"/>
    <w:rPr>
      <w:vertAlign w:val="superscript"/>
    </w:rPr>
  </w:style>
  <w:style w:type="character" w:customStyle="1" w:styleId="ListLabel23">
    <w:name w:val="ListLabel 23"/>
    <w:rsid w:val="00ED39E2"/>
    <w:rPr>
      <w:rFonts w:ascii="Verdana" w:hAnsi="Verdana"/>
      <w:b w:val="0"/>
      <w:i w:val="0"/>
      <w:sz w:val="20"/>
      <w:szCs w:val="20"/>
    </w:rPr>
  </w:style>
  <w:style w:type="paragraph" w:customStyle="1" w:styleId="Nagwek20">
    <w:name w:val="Nagłówek2"/>
    <w:basedOn w:val="Normalny"/>
    <w:next w:val="Podtytu"/>
    <w:rsid w:val="00ED39E2"/>
    <w:pPr>
      <w:suppressAutoHyphens/>
      <w:jc w:val="center"/>
    </w:pPr>
    <w:rPr>
      <w:b/>
      <w:bCs/>
      <w:sz w:val="32"/>
      <w:u w:val="single"/>
      <w:lang w:eastAsia="zh-CN"/>
    </w:rPr>
  </w:style>
  <w:style w:type="paragraph" w:styleId="Tekstpodstawowy">
    <w:name w:val="Body Text"/>
    <w:basedOn w:val="Normalny"/>
    <w:link w:val="TekstpodstawowyZnak"/>
    <w:rsid w:val="00ED39E2"/>
    <w:pPr>
      <w:widowControl w:val="0"/>
      <w:suppressAutoHyphens/>
      <w:autoSpaceDE w:val="0"/>
      <w:spacing w:after="120"/>
    </w:pPr>
    <w:rPr>
      <w:rFonts w:ascii="Arial" w:hAnsi="Arial" w:cs="Arial"/>
      <w:sz w:val="20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ED39E2"/>
    <w:rPr>
      <w:rFonts w:ascii="Arial" w:hAnsi="Arial" w:cs="Arial"/>
      <w:lang w:eastAsia="zh-CN"/>
    </w:rPr>
  </w:style>
  <w:style w:type="paragraph" w:styleId="Lista">
    <w:name w:val="List"/>
    <w:basedOn w:val="Normalny"/>
    <w:rsid w:val="00ED39E2"/>
    <w:pPr>
      <w:suppressAutoHyphens/>
      <w:ind w:left="283" w:hanging="283"/>
    </w:pPr>
    <w:rPr>
      <w:lang w:eastAsia="zh-CN"/>
    </w:rPr>
  </w:style>
  <w:style w:type="paragraph" w:styleId="Legenda">
    <w:name w:val="caption"/>
    <w:basedOn w:val="Normalny"/>
    <w:qFormat/>
    <w:rsid w:val="00ED39E2"/>
    <w:pPr>
      <w:widowControl w:val="0"/>
      <w:suppressLineNumbers/>
      <w:suppressAutoHyphens/>
      <w:autoSpaceDE w:val="0"/>
      <w:spacing w:before="120" w:after="120"/>
    </w:pPr>
    <w:rPr>
      <w:rFonts w:ascii="Arial" w:hAnsi="Arial" w:cs="Mangal"/>
      <w:i/>
      <w:iCs/>
      <w:lang w:eastAsia="zh-CN"/>
    </w:rPr>
  </w:style>
  <w:style w:type="paragraph" w:customStyle="1" w:styleId="Indeks">
    <w:name w:val="Indeks"/>
    <w:basedOn w:val="Normalny"/>
    <w:rsid w:val="00ED39E2"/>
    <w:pPr>
      <w:widowControl w:val="0"/>
      <w:suppressLineNumbers/>
      <w:suppressAutoHyphens/>
      <w:autoSpaceDE w:val="0"/>
    </w:pPr>
    <w:rPr>
      <w:rFonts w:ascii="Arial" w:hAnsi="Arial" w:cs="Mangal"/>
      <w:sz w:val="20"/>
      <w:szCs w:val="20"/>
      <w:lang w:eastAsia="zh-CN"/>
    </w:rPr>
  </w:style>
  <w:style w:type="paragraph" w:customStyle="1" w:styleId="Nagwek10">
    <w:name w:val="Nagłówek1"/>
    <w:basedOn w:val="Normalny"/>
    <w:next w:val="Tekstpodstawowy"/>
    <w:rsid w:val="00ED39E2"/>
    <w:pPr>
      <w:keepNext/>
      <w:widowControl w:val="0"/>
      <w:suppressAutoHyphens/>
      <w:autoSpaceDE w:val="0"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Podpis1">
    <w:name w:val="Podpis1"/>
    <w:basedOn w:val="Normalny"/>
    <w:rsid w:val="00ED39E2"/>
    <w:pPr>
      <w:widowControl w:val="0"/>
      <w:suppressLineNumbers/>
      <w:suppressAutoHyphens/>
      <w:autoSpaceDE w:val="0"/>
      <w:spacing w:before="120" w:after="120"/>
    </w:pPr>
    <w:rPr>
      <w:rFonts w:ascii="Arial" w:hAnsi="Arial" w:cs="Mangal"/>
      <w:i/>
      <w:iCs/>
      <w:lang w:eastAsia="zh-CN"/>
    </w:rPr>
  </w:style>
  <w:style w:type="paragraph" w:styleId="Stopka">
    <w:name w:val="footer"/>
    <w:basedOn w:val="Normalny"/>
    <w:link w:val="StopkaZnak"/>
    <w:uiPriority w:val="99"/>
    <w:rsid w:val="00ED39E2"/>
    <w:pPr>
      <w:widowControl w:val="0"/>
      <w:tabs>
        <w:tab w:val="center" w:pos="4536"/>
        <w:tab w:val="right" w:pos="9072"/>
      </w:tabs>
      <w:suppressAutoHyphens/>
      <w:autoSpaceDE w:val="0"/>
    </w:pPr>
    <w:rPr>
      <w:rFonts w:ascii="Arial" w:hAnsi="Arial" w:cs="Arial"/>
      <w:sz w:val="20"/>
      <w:szCs w:val="20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ED39E2"/>
    <w:rPr>
      <w:rFonts w:ascii="Arial" w:hAnsi="Arial" w:cs="Arial"/>
      <w:lang w:eastAsia="zh-CN"/>
    </w:rPr>
  </w:style>
  <w:style w:type="paragraph" w:customStyle="1" w:styleId="Tekstpodstawowy21">
    <w:name w:val="Tekst podstawowy 21"/>
    <w:basedOn w:val="Normalny"/>
    <w:rsid w:val="00ED39E2"/>
    <w:pPr>
      <w:suppressAutoHyphens/>
      <w:spacing w:after="120" w:line="480" w:lineRule="auto"/>
    </w:pPr>
    <w:rPr>
      <w:lang w:eastAsia="zh-CN"/>
    </w:rPr>
  </w:style>
  <w:style w:type="paragraph" w:styleId="Podtytu">
    <w:name w:val="Subtitle"/>
    <w:basedOn w:val="Nagwek10"/>
    <w:next w:val="Tekstpodstawowy"/>
    <w:link w:val="PodtytuZnak"/>
    <w:qFormat/>
    <w:rsid w:val="00ED39E2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ED39E2"/>
    <w:rPr>
      <w:rFonts w:ascii="Arial" w:eastAsia="Microsoft YaHei" w:hAnsi="Arial" w:cs="Mangal"/>
      <w:i/>
      <w:iCs/>
      <w:sz w:val="28"/>
      <w:szCs w:val="28"/>
      <w:lang w:eastAsia="zh-CN"/>
    </w:rPr>
  </w:style>
  <w:style w:type="paragraph" w:customStyle="1" w:styleId="Nagwek11">
    <w:name w:val="Nag?—wek 1"/>
    <w:basedOn w:val="Normalny"/>
    <w:next w:val="Normalny"/>
    <w:rsid w:val="00ED39E2"/>
    <w:pPr>
      <w:keepNext/>
      <w:suppressAutoHyphens/>
      <w:spacing w:before="240" w:after="60"/>
      <w:ind w:left="708" w:hanging="708"/>
    </w:pPr>
    <w:rPr>
      <w:rFonts w:ascii="Arial" w:hAnsi="Arial"/>
      <w:b/>
      <w:kern w:val="1"/>
      <w:sz w:val="28"/>
      <w:szCs w:val="20"/>
      <w:lang w:eastAsia="zh-CN"/>
    </w:rPr>
  </w:style>
  <w:style w:type="paragraph" w:customStyle="1" w:styleId="Tekstkomentarza1">
    <w:name w:val="Tekst komentarza1"/>
    <w:basedOn w:val="Normalny"/>
    <w:rsid w:val="00ED39E2"/>
    <w:pPr>
      <w:widowControl w:val="0"/>
      <w:suppressAutoHyphens/>
      <w:autoSpaceDE w:val="0"/>
    </w:pPr>
    <w:rPr>
      <w:rFonts w:ascii="Arial" w:hAnsi="Arial" w:cs="Arial"/>
      <w:sz w:val="20"/>
      <w:szCs w:val="20"/>
      <w:lang w:eastAsia="zh-CN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D39E2"/>
    <w:pPr>
      <w:widowControl w:val="0"/>
      <w:suppressAutoHyphens/>
      <w:autoSpaceDE w:val="0"/>
    </w:pPr>
    <w:rPr>
      <w:rFonts w:ascii="Arial" w:hAnsi="Arial" w:cs="Arial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D39E2"/>
    <w:rPr>
      <w:rFonts w:ascii="Arial" w:hAnsi="Arial" w:cs="Arial"/>
      <w:lang w:eastAsia="zh-CN"/>
    </w:rPr>
  </w:style>
  <w:style w:type="paragraph" w:styleId="Tematkomentarza">
    <w:name w:val="annotation subject"/>
    <w:basedOn w:val="Tekstkomentarza1"/>
    <w:next w:val="Tekstkomentarza1"/>
    <w:link w:val="TematkomentarzaZnak"/>
    <w:rsid w:val="00ED39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D39E2"/>
    <w:rPr>
      <w:rFonts w:ascii="Arial" w:hAnsi="Arial" w:cs="Arial"/>
      <w:b/>
      <w:bCs/>
      <w:lang w:eastAsia="zh-CN"/>
    </w:rPr>
  </w:style>
  <w:style w:type="paragraph" w:styleId="Tekstdymka">
    <w:name w:val="Balloon Text"/>
    <w:basedOn w:val="Normalny"/>
    <w:link w:val="TekstdymkaZnak"/>
    <w:rsid w:val="00ED39E2"/>
    <w:pPr>
      <w:widowControl w:val="0"/>
      <w:suppressAutoHyphens/>
      <w:autoSpaceDE w:val="0"/>
    </w:pPr>
    <w:rPr>
      <w:rFonts w:ascii="Tahoma" w:hAnsi="Tahoma" w:cs="Tahoma"/>
      <w:sz w:val="16"/>
      <w:szCs w:val="16"/>
      <w:lang w:eastAsia="zh-CN"/>
    </w:rPr>
  </w:style>
  <w:style w:type="character" w:customStyle="1" w:styleId="TekstdymkaZnak">
    <w:name w:val="Tekst dymka Znak"/>
    <w:basedOn w:val="Domylnaczcionkaakapitu"/>
    <w:link w:val="Tekstdymka"/>
    <w:rsid w:val="00ED39E2"/>
    <w:rPr>
      <w:rFonts w:ascii="Tahoma" w:hAnsi="Tahoma" w:cs="Tahoma"/>
      <w:sz w:val="16"/>
      <w:szCs w:val="16"/>
      <w:lang w:eastAsia="zh-CN"/>
    </w:rPr>
  </w:style>
  <w:style w:type="paragraph" w:styleId="Tekstpodstawowywcity">
    <w:name w:val="Body Text Indent"/>
    <w:basedOn w:val="Normalny"/>
    <w:link w:val="TekstpodstawowywcityZnak"/>
    <w:rsid w:val="00ED39E2"/>
    <w:pPr>
      <w:widowControl w:val="0"/>
      <w:suppressAutoHyphens/>
      <w:autoSpaceDE w:val="0"/>
      <w:spacing w:after="120"/>
      <w:ind w:left="283"/>
    </w:pPr>
    <w:rPr>
      <w:rFonts w:ascii="Arial" w:hAnsi="Arial" w:cs="Arial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D39E2"/>
    <w:rPr>
      <w:rFonts w:ascii="Arial" w:hAnsi="Arial" w:cs="Arial"/>
      <w:lang w:eastAsia="zh-CN"/>
    </w:rPr>
  </w:style>
  <w:style w:type="paragraph" w:styleId="Nagwek">
    <w:name w:val="header"/>
    <w:basedOn w:val="Normalny"/>
    <w:link w:val="NagwekZnak"/>
    <w:uiPriority w:val="99"/>
    <w:rsid w:val="00ED39E2"/>
    <w:pPr>
      <w:widowControl w:val="0"/>
      <w:tabs>
        <w:tab w:val="center" w:pos="4536"/>
        <w:tab w:val="right" w:pos="9072"/>
      </w:tabs>
      <w:suppressAutoHyphens/>
      <w:autoSpaceDE w:val="0"/>
    </w:pPr>
    <w:rPr>
      <w:rFonts w:ascii="Arial" w:hAnsi="Arial" w:cs="Arial"/>
      <w:sz w:val="20"/>
      <w:szCs w:val="20"/>
      <w:lang w:eastAsia="zh-CN"/>
    </w:rPr>
  </w:style>
  <w:style w:type="character" w:customStyle="1" w:styleId="NagwekZnak">
    <w:name w:val="Nagłówek Znak"/>
    <w:basedOn w:val="Domylnaczcionkaakapitu"/>
    <w:link w:val="Nagwek"/>
    <w:uiPriority w:val="99"/>
    <w:rsid w:val="00ED39E2"/>
    <w:rPr>
      <w:rFonts w:ascii="Arial" w:hAnsi="Arial" w:cs="Arial"/>
      <w:lang w:eastAsia="zh-CN"/>
    </w:rPr>
  </w:style>
  <w:style w:type="paragraph" w:customStyle="1" w:styleId="Tekstpodstawowywcity22">
    <w:name w:val="Tekst podstawowy wcięty 22"/>
    <w:basedOn w:val="Normalny"/>
    <w:rsid w:val="00ED39E2"/>
    <w:pPr>
      <w:suppressAutoHyphens/>
      <w:spacing w:after="120" w:line="480" w:lineRule="auto"/>
      <w:ind w:left="283"/>
    </w:pPr>
    <w:rPr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ED39E2"/>
    <w:pPr>
      <w:widowControl w:val="0"/>
      <w:suppressAutoHyphens/>
      <w:autoSpaceDE w:val="0"/>
      <w:spacing w:after="120"/>
    </w:pPr>
    <w:rPr>
      <w:rFonts w:ascii="Arial" w:hAnsi="Arial" w:cs="Arial"/>
      <w:sz w:val="16"/>
      <w:szCs w:val="16"/>
      <w:lang w:eastAsia="zh-CN"/>
    </w:rPr>
  </w:style>
  <w:style w:type="paragraph" w:customStyle="1" w:styleId="Tekstpodstawowywcity31">
    <w:name w:val="Tekst podstawowy wcięty 31"/>
    <w:basedOn w:val="Normalny"/>
    <w:rsid w:val="00ED39E2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pkt">
    <w:name w:val="pkt"/>
    <w:basedOn w:val="Normalny"/>
    <w:rsid w:val="00ED39E2"/>
    <w:pPr>
      <w:suppressAutoHyphens/>
      <w:spacing w:before="60" w:after="60"/>
      <w:ind w:left="851" w:hanging="295"/>
      <w:jc w:val="both"/>
    </w:pPr>
    <w:rPr>
      <w:szCs w:val="20"/>
      <w:lang w:eastAsia="zh-CN"/>
    </w:rPr>
  </w:style>
  <w:style w:type="paragraph" w:customStyle="1" w:styleId="ust">
    <w:name w:val="ust"/>
    <w:rsid w:val="00ED39E2"/>
    <w:pPr>
      <w:suppressAutoHyphens/>
      <w:spacing w:before="60" w:after="60"/>
      <w:ind w:left="426" w:hanging="284"/>
      <w:jc w:val="both"/>
    </w:pPr>
    <w:rPr>
      <w:rFonts w:eastAsia="Arial"/>
      <w:sz w:val="24"/>
      <w:lang w:eastAsia="zh-CN"/>
    </w:rPr>
  </w:style>
  <w:style w:type="paragraph" w:customStyle="1" w:styleId="tekst">
    <w:name w:val="tekst"/>
    <w:basedOn w:val="Normalny"/>
    <w:rsid w:val="00ED39E2"/>
    <w:pPr>
      <w:suppressLineNumbers/>
      <w:suppressAutoHyphens/>
      <w:spacing w:before="60" w:after="60"/>
      <w:jc w:val="both"/>
    </w:pPr>
    <w:rPr>
      <w:szCs w:val="20"/>
      <w:lang w:eastAsia="zh-CN"/>
    </w:rPr>
  </w:style>
  <w:style w:type="paragraph" w:customStyle="1" w:styleId="Tekstpodstawowy22">
    <w:name w:val="Tekst podstawowy 22"/>
    <w:basedOn w:val="Normalny"/>
    <w:rsid w:val="00ED39E2"/>
    <w:pPr>
      <w:widowControl w:val="0"/>
      <w:suppressAutoHyphens/>
      <w:jc w:val="both"/>
    </w:pPr>
    <w:rPr>
      <w:rFonts w:ascii="Arial" w:hAnsi="Arial"/>
      <w:sz w:val="22"/>
      <w:szCs w:val="20"/>
      <w:lang w:eastAsia="zh-CN"/>
    </w:rPr>
  </w:style>
  <w:style w:type="paragraph" w:customStyle="1" w:styleId="Listapunktowana21">
    <w:name w:val="Lista punktowana 21"/>
    <w:basedOn w:val="Normalny"/>
    <w:rsid w:val="00ED39E2"/>
    <w:pPr>
      <w:numPr>
        <w:numId w:val="4"/>
      </w:numPr>
      <w:suppressAutoHyphens/>
    </w:pPr>
    <w:rPr>
      <w:lang w:eastAsia="zh-CN"/>
    </w:rPr>
  </w:style>
  <w:style w:type="paragraph" w:styleId="NormalnyWeb">
    <w:name w:val="Normal (Web)"/>
    <w:basedOn w:val="Normalny"/>
    <w:rsid w:val="00ED39E2"/>
    <w:pPr>
      <w:suppressAutoHyphens/>
      <w:spacing w:before="280" w:after="280"/>
    </w:pPr>
    <w:rPr>
      <w:lang w:eastAsia="zh-CN"/>
    </w:rPr>
  </w:style>
  <w:style w:type="paragraph" w:customStyle="1" w:styleId="poziom1">
    <w:name w:val="poziom_1"/>
    <w:basedOn w:val="Normalny"/>
    <w:rsid w:val="00ED39E2"/>
    <w:pPr>
      <w:suppressAutoHyphens/>
      <w:spacing w:after="120"/>
      <w:ind w:left="454" w:hanging="284"/>
      <w:jc w:val="both"/>
    </w:pPr>
    <w:rPr>
      <w:rFonts w:ascii="Arial" w:hAnsi="Arial"/>
      <w:sz w:val="20"/>
      <w:szCs w:val="20"/>
      <w:lang w:eastAsia="zh-CN"/>
    </w:rPr>
  </w:style>
  <w:style w:type="paragraph" w:styleId="Tekstprzypisukocowego">
    <w:name w:val="endnote text"/>
    <w:basedOn w:val="Normalny"/>
    <w:link w:val="TekstprzypisukocowegoZnak"/>
    <w:rsid w:val="00ED39E2"/>
    <w:pPr>
      <w:widowControl w:val="0"/>
      <w:suppressAutoHyphens/>
      <w:autoSpaceDE w:val="0"/>
    </w:pPr>
    <w:rPr>
      <w:rFonts w:ascii="Arial" w:hAnsi="Arial" w:cs="Arial"/>
      <w:sz w:val="20"/>
      <w:szCs w:val="20"/>
      <w:lang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D39E2"/>
    <w:rPr>
      <w:rFonts w:ascii="Arial" w:hAnsi="Arial" w:cs="Arial"/>
      <w:lang w:eastAsia="zh-CN"/>
    </w:rPr>
  </w:style>
  <w:style w:type="paragraph" w:customStyle="1" w:styleId="Tekstpodstawowywcity21">
    <w:name w:val="Tekst podstawowy wcięty 21"/>
    <w:basedOn w:val="Normalny"/>
    <w:rsid w:val="00ED39E2"/>
    <w:pPr>
      <w:suppressAutoHyphens/>
      <w:spacing w:after="120" w:line="480" w:lineRule="auto"/>
      <w:ind w:left="283"/>
    </w:pPr>
    <w:rPr>
      <w:lang w:eastAsia="zh-CN"/>
    </w:rPr>
  </w:style>
  <w:style w:type="paragraph" w:customStyle="1" w:styleId="Styl1">
    <w:name w:val="Styl1"/>
    <w:basedOn w:val="Nagwek3"/>
    <w:rsid w:val="00ED39E2"/>
    <w:pPr>
      <w:numPr>
        <w:ilvl w:val="0"/>
        <w:numId w:val="0"/>
      </w:numPr>
      <w:ind w:left="288"/>
    </w:pPr>
    <w:rPr>
      <w:rFonts w:ascii="Times New Roman" w:hAnsi="Times New Roman" w:cs="Times New Roman"/>
      <w:sz w:val="24"/>
    </w:rPr>
  </w:style>
  <w:style w:type="paragraph" w:customStyle="1" w:styleId="Styl2">
    <w:name w:val="Styl2"/>
    <w:basedOn w:val="Tekstpodstawowy"/>
    <w:rsid w:val="00ED39E2"/>
    <w:pPr>
      <w:spacing w:before="120" w:line="360" w:lineRule="auto"/>
      <w:ind w:firstLine="708"/>
      <w:jc w:val="both"/>
    </w:pPr>
    <w:rPr>
      <w:rFonts w:ascii="Times New Roman" w:hAnsi="Times New Roman" w:cs="Times New Roman"/>
      <w:sz w:val="22"/>
      <w:szCs w:val="22"/>
    </w:rPr>
  </w:style>
  <w:style w:type="paragraph" w:customStyle="1" w:styleId="Plandokumentu1">
    <w:name w:val="Plan dokumentu1"/>
    <w:basedOn w:val="Normalny"/>
    <w:rsid w:val="00ED39E2"/>
    <w:pPr>
      <w:widowControl w:val="0"/>
      <w:shd w:val="clear" w:color="auto" w:fill="000080"/>
      <w:suppressAutoHyphens/>
      <w:autoSpaceDE w:val="0"/>
    </w:pPr>
    <w:rPr>
      <w:rFonts w:ascii="Tahoma" w:hAnsi="Tahoma" w:cs="Tahoma"/>
      <w:sz w:val="20"/>
      <w:szCs w:val="20"/>
      <w:lang w:eastAsia="zh-CN"/>
    </w:rPr>
  </w:style>
  <w:style w:type="paragraph" w:customStyle="1" w:styleId="Zawartotabeli">
    <w:name w:val="Zawartość tabeli"/>
    <w:basedOn w:val="Normalny"/>
    <w:rsid w:val="00ED39E2"/>
    <w:pPr>
      <w:widowControl w:val="0"/>
      <w:suppressLineNumbers/>
      <w:suppressAutoHyphens/>
      <w:autoSpaceDE w:val="0"/>
    </w:pPr>
    <w:rPr>
      <w:rFonts w:ascii="Arial" w:hAnsi="Arial" w:cs="Arial"/>
      <w:sz w:val="20"/>
      <w:szCs w:val="20"/>
      <w:lang w:eastAsia="zh-CN"/>
    </w:rPr>
  </w:style>
  <w:style w:type="paragraph" w:customStyle="1" w:styleId="Nagwektabeli">
    <w:name w:val="Nagłówek tabeli"/>
    <w:basedOn w:val="Zawartotabeli"/>
    <w:rsid w:val="00ED39E2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ED39E2"/>
  </w:style>
  <w:style w:type="paragraph" w:customStyle="1" w:styleId="Default">
    <w:name w:val="Default"/>
    <w:rsid w:val="00ED39E2"/>
    <w:pPr>
      <w:suppressAutoHyphens/>
      <w:autoSpaceDE w:val="0"/>
    </w:pPr>
    <w:rPr>
      <w:rFonts w:ascii="Verdana" w:hAnsi="Verdana" w:cs="Verdana"/>
      <w:color w:val="000000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rsid w:val="00ED39E2"/>
    <w:pPr>
      <w:widowControl w:val="0"/>
      <w:suppressAutoHyphens/>
      <w:autoSpaceDE w:val="0"/>
    </w:pPr>
    <w:rPr>
      <w:rFonts w:ascii="Arial" w:hAnsi="Arial" w:cs="Arial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D39E2"/>
    <w:rPr>
      <w:rFonts w:ascii="Arial" w:hAnsi="Arial" w:cs="Arial"/>
      <w:lang w:eastAsia="zh-CN"/>
    </w:rPr>
  </w:style>
  <w:style w:type="paragraph" w:customStyle="1" w:styleId="Tekstpodstawowywcity33">
    <w:name w:val="Tekst podstawowy wcięty 33"/>
    <w:basedOn w:val="Normalny"/>
    <w:rsid w:val="00ED39E2"/>
    <w:pPr>
      <w:widowControl w:val="0"/>
      <w:suppressAutoHyphens/>
      <w:autoSpaceDE w:val="0"/>
      <w:spacing w:after="120"/>
      <w:ind w:left="283"/>
    </w:pPr>
    <w:rPr>
      <w:rFonts w:ascii="Arial" w:hAnsi="Arial" w:cs="Arial"/>
      <w:sz w:val="16"/>
      <w:szCs w:val="16"/>
      <w:lang w:eastAsia="zh-CN"/>
    </w:rPr>
  </w:style>
  <w:style w:type="paragraph" w:customStyle="1" w:styleId="Zwykytekst1">
    <w:name w:val="Zwykły tekst1"/>
    <w:basedOn w:val="Normalny"/>
    <w:rsid w:val="00ED39E2"/>
    <w:rPr>
      <w:rFonts w:ascii="Courier New" w:hAnsi="Courier New" w:cs="Courier New"/>
      <w:sz w:val="20"/>
      <w:szCs w:val="20"/>
      <w:lang w:eastAsia="zh-CN"/>
    </w:rPr>
  </w:style>
  <w:style w:type="paragraph" w:customStyle="1" w:styleId="Tekstpodstawowywcity23">
    <w:name w:val="Tekst podstawowy wcięty 23"/>
    <w:basedOn w:val="Normalny"/>
    <w:rsid w:val="00ED39E2"/>
    <w:pPr>
      <w:widowControl w:val="0"/>
      <w:suppressAutoHyphens/>
      <w:autoSpaceDE w:val="0"/>
      <w:spacing w:after="120" w:line="480" w:lineRule="auto"/>
      <w:ind w:left="283"/>
    </w:pPr>
    <w:rPr>
      <w:rFonts w:ascii="Arial" w:hAnsi="Arial" w:cs="Arial"/>
      <w:sz w:val="20"/>
      <w:szCs w:val="20"/>
      <w:lang w:eastAsia="zh-CN"/>
    </w:rPr>
  </w:style>
  <w:style w:type="paragraph" w:customStyle="1" w:styleId="WW-Tekstpodstawowywcity2">
    <w:name w:val="WW-Tekst podstawowy wcięty 2"/>
    <w:basedOn w:val="Normalny"/>
    <w:rsid w:val="00ED39E2"/>
    <w:pPr>
      <w:suppressAutoHyphens/>
      <w:ind w:left="284" w:hanging="284"/>
      <w:jc w:val="both"/>
    </w:pPr>
    <w:rPr>
      <w:szCs w:val="20"/>
      <w:lang w:eastAsia="zh-CN"/>
    </w:rPr>
  </w:style>
  <w:style w:type="paragraph" w:customStyle="1" w:styleId="WW-Tekstpodstawowywcity3">
    <w:name w:val="WW-Tekst podstawowy wcięty 3"/>
    <w:basedOn w:val="Normalny"/>
    <w:rsid w:val="00ED39E2"/>
    <w:pPr>
      <w:tabs>
        <w:tab w:val="left" w:pos="16756"/>
      </w:tabs>
      <w:suppressAutoHyphens/>
      <w:ind w:left="284"/>
      <w:jc w:val="both"/>
    </w:pPr>
    <w:rPr>
      <w:szCs w:val="20"/>
      <w:lang w:eastAsia="zh-CN"/>
    </w:rPr>
  </w:style>
  <w:style w:type="paragraph" w:customStyle="1" w:styleId="Tekstpodstawowywcity32">
    <w:name w:val="Tekst podstawowy wcięty 32"/>
    <w:basedOn w:val="Normalny"/>
    <w:rsid w:val="00ED39E2"/>
    <w:pPr>
      <w:tabs>
        <w:tab w:val="left" w:pos="-21057"/>
      </w:tabs>
      <w:suppressAutoHyphens/>
      <w:ind w:left="709" w:hanging="283"/>
    </w:pPr>
    <w:rPr>
      <w:rFonts w:ascii="Verdana" w:hAnsi="Verdana" w:cs="Verdana"/>
      <w:b/>
      <w:color w:val="000000"/>
      <w:sz w:val="22"/>
      <w:szCs w:val="22"/>
      <w:lang w:eastAsia="zh-CN"/>
    </w:rPr>
  </w:style>
  <w:style w:type="paragraph" w:customStyle="1" w:styleId="Tekstpodstawowywcity34">
    <w:name w:val="Tekst podstawowy wcięty 34"/>
    <w:basedOn w:val="Normalny"/>
    <w:rsid w:val="00ED39E2"/>
    <w:pPr>
      <w:tabs>
        <w:tab w:val="left" w:pos="-21578"/>
      </w:tabs>
      <w:suppressAutoHyphens/>
      <w:ind w:left="709" w:hanging="425"/>
      <w:jc w:val="both"/>
    </w:pPr>
    <w:rPr>
      <w:rFonts w:ascii="Verdana" w:hAnsi="Verdana" w:cs="Verdana"/>
      <w:sz w:val="22"/>
      <w:lang w:eastAsia="zh-CN"/>
    </w:rPr>
  </w:style>
  <w:style w:type="paragraph" w:customStyle="1" w:styleId="awciety">
    <w:name w:val="a) wciety"/>
    <w:basedOn w:val="Normalny"/>
    <w:rsid w:val="00ED39E2"/>
    <w:pPr>
      <w:suppressAutoHyphens/>
      <w:snapToGrid w:val="0"/>
      <w:spacing w:line="258" w:lineRule="atLeast"/>
      <w:ind w:left="567" w:hanging="238"/>
      <w:jc w:val="both"/>
    </w:pPr>
    <w:rPr>
      <w:rFonts w:ascii="FrankfurtGothic" w:hAnsi="FrankfurtGothic" w:cs="FrankfurtGothic"/>
      <w:color w:val="000000"/>
      <w:sz w:val="19"/>
      <w:szCs w:val="20"/>
      <w:lang w:eastAsia="zh-CN"/>
    </w:rPr>
  </w:style>
  <w:style w:type="paragraph" w:customStyle="1" w:styleId="1">
    <w:name w:val="1."/>
    <w:basedOn w:val="Normalny"/>
    <w:rsid w:val="00ED39E2"/>
    <w:pPr>
      <w:suppressAutoHyphens/>
      <w:snapToGrid w:val="0"/>
      <w:spacing w:line="258" w:lineRule="atLeast"/>
      <w:ind w:left="227" w:hanging="227"/>
      <w:jc w:val="both"/>
    </w:pPr>
    <w:rPr>
      <w:rFonts w:ascii="FrankfurtGothic" w:hAnsi="FrankfurtGothic" w:cs="FrankfurtGothic"/>
      <w:color w:val="000000"/>
      <w:sz w:val="19"/>
      <w:szCs w:val="20"/>
      <w:lang w:eastAsia="zh-CN"/>
    </w:rPr>
  </w:style>
  <w:style w:type="paragraph" w:customStyle="1" w:styleId="Mapadokumentu1">
    <w:name w:val="Mapa dokumentu1"/>
    <w:basedOn w:val="Normalny"/>
    <w:rsid w:val="00ED39E2"/>
    <w:pPr>
      <w:widowControl w:val="0"/>
      <w:shd w:val="clear" w:color="auto" w:fill="000080"/>
      <w:suppressAutoHyphens/>
      <w:autoSpaceDE w:val="0"/>
    </w:pPr>
    <w:rPr>
      <w:rFonts w:ascii="Tahoma" w:hAnsi="Tahoma" w:cs="Tahoma"/>
      <w:sz w:val="20"/>
      <w:szCs w:val="20"/>
      <w:lang w:eastAsia="zh-CN"/>
    </w:rPr>
  </w:style>
  <w:style w:type="paragraph" w:customStyle="1" w:styleId="Akapitzlist1">
    <w:name w:val="Akapit z listą1"/>
    <w:basedOn w:val="Normalny"/>
    <w:rsid w:val="00ED39E2"/>
    <w:pPr>
      <w:ind w:left="708"/>
    </w:pPr>
    <w:rPr>
      <w:rFonts w:eastAsia="MS Mincho"/>
      <w:lang w:eastAsia="zh-CN"/>
    </w:rPr>
  </w:style>
  <w:style w:type="paragraph" w:styleId="Listapunktowana2">
    <w:name w:val="List Bullet 2"/>
    <w:basedOn w:val="Normalny"/>
    <w:rsid w:val="00ED39E2"/>
    <w:pPr>
      <w:widowControl w:val="0"/>
      <w:suppressAutoHyphens/>
      <w:autoSpaceDE w:val="0"/>
      <w:ind w:left="566" w:hanging="283"/>
    </w:pPr>
    <w:rPr>
      <w:rFonts w:ascii="Arial" w:hAnsi="Arial" w:cs="Arial"/>
      <w:sz w:val="20"/>
      <w:szCs w:val="20"/>
      <w:lang w:eastAsia="zh-CN"/>
    </w:rPr>
  </w:style>
  <w:style w:type="paragraph" w:styleId="Listapunktowana3">
    <w:name w:val="List Bullet 3"/>
    <w:basedOn w:val="Normalny"/>
    <w:rsid w:val="00ED39E2"/>
    <w:pPr>
      <w:widowControl w:val="0"/>
      <w:suppressAutoHyphens/>
      <w:autoSpaceDE w:val="0"/>
      <w:ind w:left="849" w:hanging="283"/>
    </w:pPr>
    <w:rPr>
      <w:rFonts w:ascii="Arial" w:hAnsi="Arial" w:cs="Arial"/>
      <w:sz w:val="20"/>
      <w:szCs w:val="20"/>
      <w:lang w:eastAsia="zh-CN"/>
    </w:rPr>
  </w:style>
  <w:style w:type="paragraph" w:styleId="Listapunktowana4">
    <w:name w:val="List Bullet 4"/>
    <w:basedOn w:val="Normalny"/>
    <w:rsid w:val="00ED39E2"/>
    <w:pPr>
      <w:widowControl w:val="0"/>
      <w:suppressAutoHyphens/>
      <w:autoSpaceDE w:val="0"/>
      <w:ind w:left="1132" w:hanging="283"/>
    </w:pPr>
    <w:rPr>
      <w:rFonts w:ascii="Arial" w:hAnsi="Arial" w:cs="Arial"/>
      <w:sz w:val="20"/>
      <w:szCs w:val="20"/>
      <w:lang w:eastAsia="zh-CN"/>
    </w:rPr>
  </w:style>
  <w:style w:type="paragraph" w:customStyle="1" w:styleId="Listapunktowana1">
    <w:name w:val="Lista punktowana1"/>
    <w:basedOn w:val="Normalny"/>
    <w:rsid w:val="00ED39E2"/>
    <w:pPr>
      <w:widowControl w:val="0"/>
      <w:numPr>
        <w:numId w:val="3"/>
      </w:numPr>
      <w:suppressAutoHyphens/>
      <w:autoSpaceDE w:val="0"/>
    </w:pPr>
    <w:rPr>
      <w:rFonts w:ascii="Arial" w:hAnsi="Arial" w:cs="Arial"/>
      <w:sz w:val="20"/>
      <w:szCs w:val="20"/>
      <w:lang w:eastAsia="zh-CN"/>
    </w:rPr>
  </w:style>
  <w:style w:type="paragraph" w:customStyle="1" w:styleId="Listapunktowana22">
    <w:name w:val="Lista punktowana 22"/>
    <w:basedOn w:val="Normalny"/>
    <w:rsid w:val="00ED39E2"/>
    <w:pPr>
      <w:widowControl w:val="0"/>
      <w:numPr>
        <w:numId w:val="2"/>
      </w:numPr>
      <w:suppressAutoHyphens/>
      <w:autoSpaceDE w:val="0"/>
    </w:pPr>
    <w:rPr>
      <w:rFonts w:ascii="Arial" w:hAnsi="Arial" w:cs="Arial"/>
      <w:sz w:val="20"/>
      <w:szCs w:val="20"/>
      <w:lang w:eastAsia="zh-CN"/>
    </w:rPr>
  </w:style>
  <w:style w:type="paragraph" w:customStyle="1" w:styleId="Lista-kontynuacja1">
    <w:name w:val="Lista - kontynuacja1"/>
    <w:basedOn w:val="Normalny"/>
    <w:rsid w:val="00ED39E2"/>
    <w:pPr>
      <w:widowControl w:val="0"/>
      <w:suppressAutoHyphens/>
      <w:autoSpaceDE w:val="0"/>
      <w:spacing w:after="120"/>
      <w:ind w:left="283"/>
    </w:pPr>
    <w:rPr>
      <w:rFonts w:ascii="Arial" w:hAnsi="Arial" w:cs="Arial"/>
      <w:sz w:val="20"/>
      <w:szCs w:val="20"/>
      <w:lang w:eastAsia="zh-CN"/>
    </w:rPr>
  </w:style>
  <w:style w:type="paragraph" w:customStyle="1" w:styleId="Legenda1">
    <w:name w:val="Legenda1"/>
    <w:basedOn w:val="Normalny"/>
    <w:next w:val="Normalny"/>
    <w:rsid w:val="00ED39E2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zh-CN"/>
    </w:rPr>
  </w:style>
  <w:style w:type="paragraph" w:customStyle="1" w:styleId="Tekstpodstawowyzwciciem1">
    <w:name w:val="Tekst podstawowy z wcięciem1"/>
    <w:basedOn w:val="Tekstpodstawowy"/>
    <w:rsid w:val="00ED39E2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ED39E2"/>
    <w:pPr>
      <w:ind w:firstLine="210"/>
    </w:pPr>
  </w:style>
  <w:style w:type="paragraph" w:customStyle="1" w:styleId="WW-Tekstpodstawowy3">
    <w:name w:val="WW-Tekst podstawowy 3"/>
    <w:basedOn w:val="Normalny"/>
    <w:rsid w:val="00ED39E2"/>
    <w:pPr>
      <w:widowControl w:val="0"/>
      <w:autoSpaceDE w:val="0"/>
      <w:jc w:val="both"/>
    </w:pPr>
    <w:rPr>
      <w:sz w:val="20"/>
      <w:lang w:eastAsia="zh-CN"/>
    </w:rPr>
  </w:style>
  <w:style w:type="paragraph" w:styleId="Akapitzlist">
    <w:name w:val="List Paragraph"/>
    <w:basedOn w:val="Normalny"/>
    <w:qFormat/>
    <w:rsid w:val="00ED39E2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Tekstpodstawowy32">
    <w:name w:val="Tekst podstawowy 32"/>
    <w:basedOn w:val="Normalny"/>
    <w:rsid w:val="00ED39E2"/>
    <w:pPr>
      <w:widowControl w:val="0"/>
      <w:suppressAutoHyphens/>
      <w:autoSpaceDE w:val="0"/>
    </w:pPr>
    <w:rPr>
      <w:rFonts w:ascii="Arial" w:hAnsi="Arial" w:cs="Arial"/>
      <w:sz w:val="28"/>
      <w:szCs w:val="28"/>
      <w:lang w:eastAsia="zh-CN"/>
    </w:rPr>
  </w:style>
  <w:style w:type="paragraph" w:customStyle="1" w:styleId="msonormal0">
    <w:name w:val="msonormal"/>
    <w:basedOn w:val="Normalny"/>
    <w:rsid w:val="00ED39E2"/>
    <w:pPr>
      <w:spacing w:before="100" w:beforeAutospacing="1" w:after="100" w:afterAutospacing="1"/>
    </w:pPr>
  </w:style>
  <w:style w:type="paragraph" w:customStyle="1" w:styleId="font5">
    <w:name w:val="font5"/>
    <w:basedOn w:val="Normalny"/>
    <w:rsid w:val="00ED39E2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font6">
    <w:name w:val="font6"/>
    <w:basedOn w:val="Normalny"/>
    <w:rsid w:val="00ED39E2"/>
    <w:pPr>
      <w:spacing w:before="100" w:beforeAutospacing="1" w:after="100" w:afterAutospacing="1"/>
    </w:pPr>
    <w:rPr>
      <w:rFonts w:ascii="Arial" w:hAnsi="Arial"/>
      <w:b/>
      <w:bCs/>
      <w:sz w:val="28"/>
      <w:szCs w:val="28"/>
    </w:rPr>
  </w:style>
  <w:style w:type="paragraph" w:customStyle="1" w:styleId="font7">
    <w:name w:val="font7"/>
    <w:basedOn w:val="Normalny"/>
    <w:rsid w:val="00ED39E2"/>
    <w:pPr>
      <w:spacing w:before="100" w:beforeAutospacing="1" w:after="100" w:afterAutospacing="1"/>
    </w:pPr>
    <w:rPr>
      <w:rFonts w:ascii="Arial" w:hAnsi="Arial"/>
      <w:b/>
      <w:bCs/>
      <w:sz w:val="20"/>
      <w:szCs w:val="20"/>
    </w:rPr>
  </w:style>
  <w:style w:type="paragraph" w:customStyle="1" w:styleId="font8">
    <w:name w:val="font8"/>
    <w:basedOn w:val="Normalny"/>
    <w:rsid w:val="00ED39E2"/>
    <w:pPr>
      <w:spacing w:before="100" w:beforeAutospacing="1" w:after="100" w:afterAutospacing="1"/>
    </w:pPr>
    <w:rPr>
      <w:rFonts w:ascii="Arial" w:hAnsi="Arial"/>
      <w:b/>
      <w:bCs/>
      <w:sz w:val="20"/>
      <w:szCs w:val="20"/>
    </w:rPr>
  </w:style>
  <w:style w:type="paragraph" w:customStyle="1" w:styleId="font9">
    <w:name w:val="font9"/>
    <w:basedOn w:val="Normalny"/>
    <w:rsid w:val="00ED39E2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font10">
    <w:name w:val="font10"/>
    <w:basedOn w:val="Normalny"/>
    <w:rsid w:val="00ED39E2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font11">
    <w:name w:val="font11"/>
    <w:basedOn w:val="Normalny"/>
    <w:rsid w:val="00ED39E2"/>
    <w:pPr>
      <w:spacing w:before="100" w:beforeAutospacing="1" w:after="100" w:afterAutospacing="1"/>
    </w:pPr>
    <w:rPr>
      <w:rFonts w:ascii="Arial" w:hAnsi="Arial"/>
      <w:b/>
      <w:bCs/>
      <w:sz w:val="28"/>
      <w:szCs w:val="28"/>
      <w:u w:val="single"/>
    </w:rPr>
  </w:style>
  <w:style w:type="paragraph" w:customStyle="1" w:styleId="xl65">
    <w:name w:val="xl65"/>
    <w:basedOn w:val="Normalny"/>
    <w:rsid w:val="00ED3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16"/>
      <w:szCs w:val="16"/>
    </w:rPr>
  </w:style>
  <w:style w:type="paragraph" w:customStyle="1" w:styleId="xl67">
    <w:name w:val="xl67"/>
    <w:basedOn w:val="Normalny"/>
    <w:rsid w:val="00ED39E2"/>
    <w:pPr>
      <w:spacing w:before="100" w:beforeAutospacing="1" w:after="100" w:afterAutospacing="1"/>
      <w:ind w:firstLineChars="300" w:firstLine="300"/>
    </w:pPr>
    <w:rPr>
      <w:b/>
      <w:bCs/>
    </w:rPr>
  </w:style>
  <w:style w:type="paragraph" w:customStyle="1" w:styleId="xl68">
    <w:name w:val="xl68"/>
    <w:basedOn w:val="Normalny"/>
    <w:rsid w:val="00ED39E2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Normalny"/>
    <w:rsid w:val="00ED3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</w:rPr>
  </w:style>
  <w:style w:type="paragraph" w:customStyle="1" w:styleId="xl70">
    <w:name w:val="xl70"/>
    <w:basedOn w:val="Normalny"/>
    <w:rsid w:val="00ED3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1">
    <w:name w:val="xl71"/>
    <w:basedOn w:val="Normalny"/>
    <w:rsid w:val="00ED39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16"/>
      <w:szCs w:val="16"/>
    </w:rPr>
  </w:style>
  <w:style w:type="paragraph" w:customStyle="1" w:styleId="xl72">
    <w:name w:val="xl72"/>
    <w:basedOn w:val="Normalny"/>
    <w:rsid w:val="00ED3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3">
    <w:name w:val="xl73"/>
    <w:basedOn w:val="Normalny"/>
    <w:rsid w:val="00ED3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4">
    <w:name w:val="xl74"/>
    <w:basedOn w:val="Normalny"/>
    <w:rsid w:val="00ED39E2"/>
    <w:pP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Normalny"/>
    <w:rsid w:val="00ED39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6">
    <w:name w:val="xl76"/>
    <w:basedOn w:val="Normalny"/>
    <w:rsid w:val="00ED3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Normalny"/>
    <w:rsid w:val="00ED39E2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Normalny"/>
    <w:rsid w:val="00ED39E2"/>
    <w:pPr>
      <w:spacing w:before="100" w:beforeAutospacing="1" w:after="100" w:afterAutospacing="1"/>
      <w:textAlignment w:val="center"/>
    </w:pPr>
    <w:rPr>
      <w:rFonts w:ascii="Arial" w:hAnsi="Arial"/>
      <w:sz w:val="16"/>
      <w:szCs w:val="16"/>
    </w:rPr>
  </w:style>
  <w:style w:type="paragraph" w:customStyle="1" w:styleId="xl79">
    <w:name w:val="xl79"/>
    <w:basedOn w:val="Normalny"/>
    <w:rsid w:val="00ED39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Bookman Old Style" w:hAnsi="Bookman Old Style"/>
      <w:b/>
      <w:bCs/>
      <w:sz w:val="16"/>
      <w:szCs w:val="16"/>
    </w:rPr>
  </w:style>
  <w:style w:type="paragraph" w:customStyle="1" w:styleId="xl80">
    <w:name w:val="xl80"/>
    <w:basedOn w:val="Normalny"/>
    <w:rsid w:val="00ED39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16"/>
      <w:szCs w:val="16"/>
    </w:rPr>
  </w:style>
  <w:style w:type="paragraph" w:customStyle="1" w:styleId="xl81">
    <w:name w:val="xl81"/>
    <w:basedOn w:val="Normalny"/>
    <w:rsid w:val="00ED39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sz w:val="16"/>
      <w:szCs w:val="16"/>
    </w:rPr>
  </w:style>
  <w:style w:type="paragraph" w:customStyle="1" w:styleId="xl82">
    <w:name w:val="xl82"/>
    <w:basedOn w:val="Normalny"/>
    <w:rsid w:val="00ED39E2"/>
    <w:pPr>
      <w:shd w:val="clear" w:color="000000" w:fill="CCFFFF"/>
      <w:spacing w:before="100" w:beforeAutospacing="1" w:after="100" w:afterAutospacing="1"/>
    </w:pPr>
  </w:style>
  <w:style w:type="paragraph" w:customStyle="1" w:styleId="xl83">
    <w:name w:val="xl83"/>
    <w:basedOn w:val="Normalny"/>
    <w:rsid w:val="00ED39E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4">
    <w:name w:val="xl84"/>
    <w:basedOn w:val="Normalny"/>
    <w:rsid w:val="00ED3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5">
    <w:name w:val="xl85"/>
    <w:basedOn w:val="Normalny"/>
    <w:rsid w:val="00ED3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6">
    <w:name w:val="xl86"/>
    <w:basedOn w:val="Normalny"/>
    <w:rsid w:val="00ED3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7">
    <w:name w:val="xl87"/>
    <w:basedOn w:val="Normalny"/>
    <w:rsid w:val="00ED3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Normalny"/>
    <w:rsid w:val="00ED3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ny"/>
    <w:rsid w:val="00ED3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</w:rPr>
  </w:style>
  <w:style w:type="paragraph" w:customStyle="1" w:styleId="xl90">
    <w:name w:val="xl90"/>
    <w:basedOn w:val="Normalny"/>
    <w:rsid w:val="00ED3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</w:rPr>
  </w:style>
  <w:style w:type="paragraph" w:customStyle="1" w:styleId="xl91">
    <w:name w:val="xl91"/>
    <w:basedOn w:val="Normalny"/>
    <w:rsid w:val="00ED39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16"/>
      <w:szCs w:val="16"/>
    </w:rPr>
  </w:style>
  <w:style w:type="paragraph" w:customStyle="1" w:styleId="xl92">
    <w:name w:val="xl92"/>
    <w:basedOn w:val="Normalny"/>
    <w:rsid w:val="00ED39E2"/>
    <w:pPr>
      <w:spacing w:before="100" w:beforeAutospacing="1" w:after="100" w:afterAutospacing="1"/>
      <w:jc w:val="center"/>
    </w:pPr>
  </w:style>
  <w:style w:type="paragraph" w:customStyle="1" w:styleId="xl93">
    <w:name w:val="xl93"/>
    <w:basedOn w:val="Normalny"/>
    <w:rsid w:val="00ED39E2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94">
    <w:name w:val="xl94"/>
    <w:basedOn w:val="Normalny"/>
    <w:rsid w:val="00ED39E2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5">
    <w:name w:val="xl95"/>
    <w:basedOn w:val="Normalny"/>
    <w:rsid w:val="00ED39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14"/>
      <w:szCs w:val="14"/>
    </w:rPr>
  </w:style>
  <w:style w:type="paragraph" w:customStyle="1" w:styleId="xl96">
    <w:name w:val="xl96"/>
    <w:basedOn w:val="Normalny"/>
    <w:rsid w:val="00ED39E2"/>
    <w:pPr>
      <w:spacing w:before="100" w:beforeAutospacing="1" w:after="100" w:afterAutospacing="1"/>
    </w:pPr>
    <w:rPr>
      <w:sz w:val="14"/>
      <w:szCs w:val="14"/>
    </w:rPr>
  </w:style>
  <w:style w:type="paragraph" w:customStyle="1" w:styleId="xl97">
    <w:name w:val="xl97"/>
    <w:basedOn w:val="Normalny"/>
    <w:rsid w:val="00ED39E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Normalny"/>
    <w:rsid w:val="00ED39E2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Normalny"/>
    <w:rsid w:val="00ED3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0">
    <w:name w:val="xl100"/>
    <w:basedOn w:val="Normalny"/>
    <w:rsid w:val="00ED39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16"/>
      <w:szCs w:val="16"/>
    </w:rPr>
  </w:style>
  <w:style w:type="paragraph" w:customStyle="1" w:styleId="xl101">
    <w:name w:val="xl101"/>
    <w:basedOn w:val="Normalny"/>
    <w:rsid w:val="00ED3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Normalny"/>
    <w:rsid w:val="00ED3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Normalny"/>
    <w:rsid w:val="00ED3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4">
    <w:name w:val="xl104"/>
    <w:basedOn w:val="Normalny"/>
    <w:rsid w:val="00ED3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5"/>
      <w:szCs w:val="15"/>
    </w:rPr>
  </w:style>
  <w:style w:type="paragraph" w:customStyle="1" w:styleId="xl105">
    <w:name w:val="xl105"/>
    <w:basedOn w:val="Normalny"/>
    <w:rsid w:val="00ED39E2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6">
    <w:name w:val="xl106"/>
    <w:basedOn w:val="Normalny"/>
    <w:rsid w:val="00ED3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07">
    <w:name w:val="xl107"/>
    <w:basedOn w:val="Normalny"/>
    <w:rsid w:val="00ED39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Bookman Old Style" w:hAnsi="Bookman Old Style"/>
      <w:sz w:val="16"/>
      <w:szCs w:val="16"/>
    </w:rPr>
  </w:style>
  <w:style w:type="paragraph" w:customStyle="1" w:styleId="xl108">
    <w:name w:val="xl108"/>
    <w:basedOn w:val="Normalny"/>
    <w:rsid w:val="00ED39E2"/>
    <w:pPr>
      <w:spacing w:before="100" w:beforeAutospacing="1" w:after="100" w:afterAutospacing="1"/>
    </w:pPr>
    <w:rPr>
      <w:b/>
      <w:bCs/>
    </w:rPr>
  </w:style>
  <w:style w:type="paragraph" w:customStyle="1" w:styleId="xl109">
    <w:name w:val="xl109"/>
    <w:basedOn w:val="Normalny"/>
    <w:rsid w:val="00ED39E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Bookman Old Style" w:hAnsi="Bookman Old Style"/>
      <w:b/>
      <w:bCs/>
      <w:sz w:val="16"/>
      <w:szCs w:val="16"/>
    </w:rPr>
  </w:style>
  <w:style w:type="paragraph" w:customStyle="1" w:styleId="xl110">
    <w:name w:val="xl110"/>
    <w:basedOn w:val="Normalny"/>
    <w:rsid w:val="00ED39E2"/>
    <w:pPr>
      <w:spacing w:before="100" w:beforeAutospacing="1" w:after="100" w:afterAutospacing="1"/>
      <w:jc w:val="center"/>
    </w:pPr>
  </w:style>
  <w:style w:type="paragraph" w:customStyle="1" w:styleId="xl111">
    <w:name w:val="xl111"/>
    <w:basedOn w:val="Normalny"/>
    <w:rsid w:val="00ED39E2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12">
    <w:name w:val="xl112"/>
    <w:basedOn w:val="Normalny"/>
    <w:rsid w:val="00ED39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sz w:val="16"/>
      <w:szCs w:val="16"/>
    </w:rPr>
  </w:style>
  <w:style w:type="paragraph" w:customStyle="1" w:styleId="xl113">
    <w:name w:val="xl113"/>
    <w:basedOn w:val="Normalny"/>
    <w:rsid w:val="00ED3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Normalny"/>
    <w:rsid w:val="00ED3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5">
    <w:name w:val="xl115"/>
    <w:basedOn w:val="Normalny"/>
    <w:rsid w:val="00ED3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Normalny"/>
    <w:rsid w:val="00ED39E2"/>
    <w:pPr>
      <w:shd w:val="clear" w:color="000000" w:fill="FFFFFF"/>
      <w:spacing w:before="100" w:beforeAutospacing="1" w:after="100" w:afterAutospacing="1"/>
    </w:pPr>
  </w:style>
  <w:style w:type="paragraph" w:customStyle="1" w:styleId="xl117">
    <w:name w:val="xl117"/>
    <w:basedOn w:val="Normalny"/>
    <w:rsid w:val="00ED39E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18">
    <w:name w:val="xl118"/>
    <w:basedOn w:val="Normalny"/>
    <w:rsid w:val="00ED3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Normalny"/>
    <w:rsid w:val="00ED3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20">
    <w:name w:val="xl120"/>
    <w:basedOn w:val="Normalny"/>
    <w:rsid w:val="00ED39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Bookman Old Style" w:hAnsi="Bookman Old Style"/>
      <w:sz w:val="16"/>
      <w:szCs w:val="16"/>
    </w:rPr>
  </w:style>
  <w:style w:type="paragraph" w:customStyle="1" w:styleId="xl121">
    <w:name w:val="xl121"/>
    <w:basedOn w:val="Normalny"/>
    <w:rsid w:val="00ED3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Bookman Old Style" w:hAnsi="Bookman Old Style"/>
      <w:sz w:val="16"/>
      <w:szCs w:val="16"/>
    </w:rPr>
  </w:style>
  <w:style w:type="paragraph" w:customStyle="1" w:styleId="xl122">
    <w:name w:val="xl122"/>
    <w:basedOn w:val="Normalny"/>
    <w:rsid w:val="00ED39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sz w:val="16"/>
      <w:szCs w:val="16"/>
    </w:rPr>
  </w:style>
  <w:style w:type="paragraph" w:customStyle="1" w:styleId="xl123">
    <w:name w:val="xl123"/>
    <w:basedOn w:val="Normalny"/>
    <w:rsid w:val="00ED39E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Bookman Old Style" w:hAnsi="Bookman Old Style"/>
      <w:sz w:val="16"/>
      <w:szCs w:val="16"/>
    </w:rPr>
  </w:style>
  <w:style w:type="paragraph" w:customStyle="1" w:styleId="xl124">
    <w:name w:val="xl124"/>
    <w:basedOn w:val="Normalny"/>
    <w:rsid w:val="00ED39E2"/>
    <w:pPr>
      <w:spacing w:before="100" w:beforeAutospacing="1" w:after="100" w:afterAutospacing="1"/>
    </w:pPr>
    <w:rPr>
      <w:sz w:val="15"/>
      <w:szCs w:val="15"/>
    </w:rPr>
  </w:style>
  <w:style w:type="paragraph" w:customStyle="1" w:styleId="xl125">
    <w:name w:val="xl125"/>
    <w:basedOn w:val="Normalny"/>
    <w:rsid w:val="00ED39E2"/>
    <w:pPr>
      <w:spacing w:before="100" w:beforeAutospacing="1" w:after="100" w:afterAutospacing="1"/>
    </w:pPr>
    <w:rPr>
      <w:rFonts w:ascii="Agency FB" w:hAnsi="Agency FB"/>
    </w:rPr>
  </w:style>
  <w:style w:type="paragraph" w:customStyle="1" w:styleId="xl126">
    <w:name w:val="xl126"/>
    <w:basedOn w:val="Normalny"/>
    <w:rsid w:val="00ED39E2"/>
    <w:pPr>
      <w:shd w:val="clear" w:color="000000" w:fill="CCFFCC"/>
      <w:spacing w:before="100" w:beforeAutospacing="1" w:after="100" w:afterAutospacing="1"/>
    </w:pPr>
    <w:rPr>
      <w:sz w:val="16"/>
      <w:szCs w:val="16"/>
    </w:rPr>
  </w:style>
  <w:style w:type="paragraph" w:customStyle="1" w:styleId="xl127">
    <w:name w:val="xl127"/>
    <w:basedOn w:val="Normalny"/>
    <w:rsid w:val="00ED3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5"/>
      <w:szCs w:val="15"/>
    </w:rPr>
  </w:style>
  <w:style w:type="paragraph" w:customStyle="1" w:styleId="xl128">
    <w:name w:val="xl128"/>
    <w:basedOn w:val="Normalny"/>
    <w:rsid w:val="00ED39E2"/>
    <w:pPr>
      <w:shd w:val="clear" w:color="000000" w:fill="FFFF00"/>
      <w:spacing w:before="100" w:beforeAutospacing="1" w:after="100" w:afterAutospacing="1"/>
    </w:pPr>
    <w:rPr>
      <w:sz w:val="15"/>
      <w:szCs w:val="15"/>
    </w:rPr>
  </w:style>
  <w:style w:type="paragraph" w:customStyle="1" w:styleId="xl129">
    <w:name w:val="xl129"/>
    <w:basedOn w:val="Normalny"/>
    <w:rsid w:val="00ED39E2"/>
    <w:pPr>
      <w:shd w:val="clear" w:color="000000" w:fill="FFFF00"/>
      <w:spacing w:before="100" w:beforeAutospacing="1" w:after="100" w:afterAutospacing="1"/>
    </w:pPr>
  </w:style>
  <w:style w:type="paragraph" w:customStyle="1" w:styleId="xl130">
    <w:name w:val="xl130"/>
    <w:basedOn w:val="Normalny"/>
    <w:rsid w:val="00ED39E2"/>
    <w:pP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131">
    <w:name w:val="xl131"/>
    <w:basedOn w:val="Normalny"/>
    <w:rsid w:val="00ED39E2"/>
    <w:pPr>
      <w:shd w:val="clear" w:color="000000" w:fill="CCFFCC"/>
      <w:spacing w:before="100" w:beforeAutospacing="1" w:after="100" w:afterAutospacing="1"/>
    </w:pPr>
  </w:style>
  <w:style w:type="paragraph" w:customStyle="1" w:styleId="xl132">
    <w:name w:val="xl132"/>
    <w:basedOn w:val="Normalny"/>
    <w:rsid w:val="00ED39E2"/>
    <w:pPr>
      <w:shd w:val="clear" w:color="000000" w:fill="FFFF99"/>
      <w:spacing w:before="100" w:beforeAutospacing="1" w:after="100" w:afterAutospacing="1"/>
    </w:pPr>
    <w:rPr>
      <w:sz w:val="16"/>
      <w:szCs w:val="16"/>
    </w:rPr>
  </w:style>
  <w:style w:type="paragraph" w:customStyle="1" w:styleId="xl133">
    <w:name w:val="xl133"/>
    <w:basedOn w:val="Normalny"/>
    <w:rsid w:val="00ED39E2"/>
    <w:pPr>
      <w:shd w:val="clear" w:color="000000" w:fill="FFFF99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4">
    <w:name w:val="xl134"/>
    <w:basedOn w:val="Normalny"/>
    <w:rsid w:val="00ED39E2"/>
    <w:pPr>
      <w:spacing w:before="100" w:beforeAutospacing="1" w:after="100" w:afterAutospacing="1"/>
      <w:jc w:val="center"/>
    </w:pPr>
  </w:style>
  <w:style w:type="paragraph" w:customStyle="1" w:styleId="xl135">
    <w:name w:val="xl135"/>
    <w:basedOn w:val="Normalny"/>
    <w:rsid w:val="00ED3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6">
    <w:name w:val="xl136"/>
    <w:basedOn w:val="Normalny"/>
    <w:rsid w:val="00ED39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sz w:val="16"/>
      <w:szCs w:val="16"/>
    </w:rPr>
  </w:style>
  <w:style w:type="paragraph" w:customStyle="1" w:styleId="xl137">
    <w:name w:val="xl137"/>
    <w:basedOn w:val="Normalny"/>
    <w:rsid w:val="00ED3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ny"/>
    <w:rsid w:val="00ED39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Bookman Old Style" w:hAnsi="Bookman Old Style"/>
      <w:sz w:val="16"/>
      <w:szCs w:val="16"/>
    </w:rPr>
  </w:style>
  <w:style w:type="paragraph" w:customStyle="1" w:styleId="xl139">
    <w:name w:val="xl139"/>
    <w:basedOn w:val="Normalny"/>
    <w:rsid w:val="00ED39E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40">
    <w:name w:val="xl140"/>
    <w:basedOn w:val="Normalny"/>
    <w:rsid w:val="00ED3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1">
    <w:name w:val="xl141"/>
    <w:basedOn w:val="Normalny"/>
    <w:rsid w:val="00ED3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Normalny"/>
    <w:rsid w:val="00ED3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Normalny"/>
    <w:rsid w:val="00ED39E2"/>
    <w:pPr>
      <w:spacing w:before="100" w:beforeAutospacing="1" w:after="100" w:afterAutospacing="1"/>
      <w:textAlignment w:val="center"/>
    </w:pPr>
  </w:style>
  <w:style w:type="paragraph" w:customStyle="1" w:styleId="xl144">
    <w:name w:val="xl144"/>
    <w:basedOn w:val="Normalny"/>
    <w:rsid w:val="00ED3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</w:rPr>
  </w:style>
  <w:style w:type="paragraph" w:customStyle="1" w:styleId="xl145">
    <w:name w:val="xl145"/>
    <w:basedOn w:val="Normalny"/>
    <w:rsid w:val="00ED3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</w:rPr>
  </w:style>
  <w:style w:type="paragraph" w:customStyle="1" w:styleId="xl146">
    <w:name w:val="xl146"/>
    <w:basedOn w:val="Normalny"/>
    <w:rsid w:val="00ED3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16"/>
      <w:szCs w:val="16"/>
    </w:rPr>
  </w:style>
  <w:style w:type="paragraph" w:customStyle="1" w:styleId="xl147">
    <w:name w:val="xl147"/>
    <w:basedOn w:val="Normalny"/>
    <w:rsid w:val="00ED3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16"/>
      <w:szCs w:val="16"/>
    </w:rPr>
  </w:style>
  <w:style w:type="paragraph" w:customStyle="1" w:styleId="xl148">
    <w:name w:val="xl148"/>
    <w:basedOn w:val="Normalny"/>
    <w:rsid w:val="00ED3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49">
    <w:name w:val="xl149"/>
    <w:basedOn w:val="Normalny"/>
    <w:rsid w:val="00ED3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0">
    <w:name w:val="xl150"/>
    <w:basedOn w:val="Normalny"/>
    <w:rsid w:val="00ED3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51">
    <w:name w:val="xl151"/>
    <w:basedOn w:val="Normalny"/>
    <w:rsid w:val="00ED3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sz w:val="16"/>
      <w:szCs w:val="16"/>
    </w:rPr>
  </w:style>
  <w:style w:type="paragraph" w:customStyle="1" w:styleId="xl152">
    <w:name w:val="xl152"/>
    <w:basedOn w:val="Normalny"/>
    <w:rsid w:val="00ED3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53">
    <w:name w:val="xl153"/>
    <w:basedOn w:val="Normalny"/>
    <w:rsid w:val="00ED3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4">
    <w:name w:val="xl154"/>
    <w:basedOn w:val="Normalny"/>
    <w:rsid w:val="00ED3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55">
    <w:name w:val="xl155"/>
    <w:basedOn w:val="Normalny"/>
    <w:rsid w:val="00ED3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56">
    <w:name w:val="xl156"/>
    <w:basedOn w:val="Normalny"/>
    <w:rsid w:val="00ED3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sz w:val="16"/>
      <w:szCs w:val="16"/>
    </w:rPr>
  </w:style>
  <w:style w:type="paragraph" w:customStyle="1" w:styleId="xl157">
    <w:name w:val="xl157"/>
    <w:basedOn w:val="Normalny"/>
    <w:rsid w:val="00ED3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sz w:val="16"/>
      <w:szCs w:val="16"/>
    </w:rPr>
  </w:style>
  <w:style w:type="paragraph" w:customStyle="1" w:styleId="xl158">
    <w:name w:val="xl158"/>
    <w:basedOn w:val="Normalny"/>
    <w:rsid w:val="00ED3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9">
    <w:name w:val="xl159"/>
    <w:basedOn w:val="Normalny"/>
    <w:rsid w:val="00ED3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60">
    <w:name w:val="xl160"/>
    <w:basedOn w:val="Normalny"/>
    <w:rsid w:val="00ED3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16"/>
      <w:szCs w:val="16"/>
    </w:rPr>
  </w:style>
  <w:style w:type="paragraph" w:customStyle="1" w:styleId="xl161">
    <w:name w:val="xl161"/>
    <w:basedOn w:val="Normalny"/>
    <w:rsid w:val="00ED39E2"/>
    <w:pP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62">
    <w:name w:val="xl162"/>
    <w:basedOn w:val="Normalny"/>
    <w:rsid w:val="00ED39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63">
    <w:name w:val="xl163"/>
    <w:basedOn w:val="Normalny"/>
    <w:rsid w:val="00ED39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64">
    <w:name w:val="xl164"/>
    <w:basedOn w:val="Normalny"/>
    <w:rsid w:val="00ED39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65">
    <w:name w:val="xl165"/>
    <w:basedOn w:val="Normalny"/>
    <w:rsid w:val="00ED3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6">
    <w:name w:val="xl166"/>
    <w:basedOn w:val="Normalny"/>
    <w:rsid w:val="00ED3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7">
    <w:name w:val="xl167"/>
    <w:basedOn w:val="Normalny"/>
    <w:rsid w:val="00ED3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8">
    <w:name w:val="xl168"/>
    <w:basedOn w:val="Normalny"/>
    <w:rsid w:val="00ED39E2"/>
    <w:pPr>
      <w:spacing w:before="100" w:beforeAutospacing="1" w:after="100" w:afterAutospacing="1"/>
    </w:pPr>
    <w:rPr>
      <w:b/>
      <w:bCs/>
    </w:rPr>
  </w:style>
  <w:style w:type="paragraph" w:customStyle="1" w:styleId="xl169">
    <w:name w:val="xl169"/>
    <w:basedOn w:val="Normalny"/>
    <w:rsid w:val="00ED3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0">
    <w:name w:val="xl170"/>
    <w:basedOn w:val="Normalny"/>
    <w:rsid w:val="00ED39E2"/>
    <w:pPr>
      <w:spacing w:before="100" w:beforeAutospacing="1" w:after="100" w:afterAutospacing="1"/>
    </w:pPr>
  </w:style>
  <w:style w:type="paragraph" w:styleId="Zwykytekst">
    <w:name w:val="Plain Text"/>
    <w:basedOn w:val="Normalny"/>
    <w:link w:val="ZwykytekstZnak"/>
    <w:rsid w:val="00ED39E2"/>
    <w:rPr>
      <w:rFonts w:ascii="Courier New" w:hAnsi="Courier New" w:cs="Courier New"/>
      <w:sz w:val="20"/>
      <w:szCs w:val="20"/>
    </w:rPr>
  </w:style>
  <w:style w:type="character" w:customStyle="1" w:styleId="ZwykytekstZnak1">
    <w:name w:val="Zwykły tekst Znak1"/>
    <w:basedOn w:val="Domylnaczcionkaakapitu"/>
    <w:uiPriority w:val="99"/>
    <w:rsid w:val="00ED39E2"/>
    <w:rPr>
      <w:rFonts w:ascii="Consolas" w:hAnsi="Consolas" w:cs="Consolas"/>
      <w:sz w:val="21"/>
      <w:szCs w:val="21"/>
    </w:rPr>
  </w:style>
  <w:style w:type="paragraph" w:customStyle="1" w:styleId="Naglwekstrony">
    <w:name w:val="Naglówek strony"/>
    <w:basedOn w:val="Normalny"/>
    <w:rsid w:val="00ED39E2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ED39E2"/>
    <w:pPr>
      <w:widowControl w:val="0"/>
      <w:suppressAutoHyphens/>
      <w:autoSpaceDE w:val="0"/>
      <w:spacing w:after="120" w:line="480" w:lineRule="auto"/>
      <w:ind w:left="283"/>
    </w:pPr>
    <w:rPr>
      <w:rFonts w:ascii="Arial" w:hAnsi="Arial" w:cs="Arial"/>
      <w:sz w:val="20"/>
      <w:szCs w:val="20"/>
      <w:lang w:eastAsia="zh-C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ED39E2"/>
    <w:rPr>
      <w:rFonts w:ascii="Arial" w:hAnsi="Arial" w:cs="Arial"/>
      <w:lang w:eastAsia="zh-CN"/>
    </w:rPr>
  </w:style>
  <w:style w:type="paragraph" w:styleId="Bezodstpw">
    <w:name w:val="No Spacing"/>
    <w:uiPriority w:val="1"/>
    <w:qFormat/>
    <w:rsid w:val="00ED39E2"/>
    <w:rPr>
      <w:rFonts w:ascii="Verdana" w:hAnsi="Verdana"/>
      <w:szCs w:val="22"/>
      <w:lang w:val="en-US" w:eastAsia="en-US" w:bidi="en-US"/>
    </w:rPr>
  </w:style>
  <w:style w:type="character" w:customStyle="1" w:styleId="st1">
    <w:name w:val="st1"/>
    <w:rsid w:val="00ED39E2"/>
  </w:style>
  <w:style w:type="paragraph" w:customStyle="1" w:styleId="xl66">
    <w:name w:val="xl66"/>
    <w:basedOn w:val="Normalny"/>
    <w:rsid w:val="00ED39E2"/>
    <w:pPr>
      <w:spacing w:before="100" w:beforeAutospacing="1" w:after="100" w:afterAutospacing="1"/>
    </w:pPr>
    <w:rPr>
      <w:sz w:val="16"/>
      <w:szCs w:val="16"/>
    </w:rPr>
  </w:style>
  <w:style w:type="table" w:styleId="Tabela-Siatka">
    <w:name w:val="Table Grid"/>
    <w:basedOn w:val="Standardowy"/>
    <w:uiPriority w:val="39"/>
    <w:rsid w:val="007942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94671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BD04B-994C-41F7-BE2F-DF6A30AC5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1274</Words>
  <Characters>7649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KOWR OT w Opolu</Company>
  <LinksUpToDate>false</LinksUpToDate>
  <CharactersWithSpaces>8906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AM. Molga</dc:creator>
  <cp:keywords/>
  <dc:description/>
  <cp:lastModifiedBy>WTZ</cp:lastModifiedBy>
  <cp:revision>15</cp:revision>
  <cp:lastPrinted>2026-02-06T11:29:00Z</cp:lastPrinted>
  <dcterms:created xsi:type="dcterms:W3CDTF">2026-01-14T08:37:00Z</dcterms:created>
  <dcterms:modified xsi:type="dcterms:W3CDTF">2026-02-06T12:23:00Z</dcterms:modified>
</cp:coreProperties>
</file>